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4D" w:rsidRDefault="0096744D" w:rsidP="0096744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96744D" w:rsidRDefault="0096744D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96744D" w:rsidRDefault="0096744D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96744D" w:rsidRDefault="0096744D" w:rsidP="0096744D">
      <w:pPr>
        <w:pStyle w:val="af6"/>
      </w:pPr>
    </w:p>
    <w:p w:rsidR="0096744D" w:rsidRDefault="0096744D" w:rsidP="0096744D">
      <w:pPr>
        <w:pStyle w:val="af6"/>
        <w:rPr>
          <w:b w:val="0"/>
          <w:bCs/>
          <w:sz w:val="18"/>
          <w:szCs w:val="18"/>
        </w:rPr>
      </w:pPr>
    </w:p>
    <w:p w:rsidR="0096744D" w:rsidRDefault="006F4C7F" w:rsidP="006F4C7F">
      <w:pPr>
        <w:pStyle w:val="af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ГКУ РД «ЦОДОУ ЗОЖ»</w:t>
      </w:r>
    </w:p>
    <w:p w:rsidR="0096744D" w:rsidRPr="006F4C7F" w:rsidRDefault="006F4C7F" w:rsidP="006F4C7F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sz w:val="28"/>
          <w:szCs w:val="18"/>
        </w:rPr>
        <w:t xml:space="preserve">  </w:t>
      </w:r>
      <w:r>
        <w:rPr>
          <w:rFonts w:ascii="Times New Roman" w:hAnsi="Times New Roman" w:cs="Times New Roman"/>
          <w:b/>
          <w:sz w:val="30"/>
          <w:szCs w:val="30"/>
        </w:rPr>
        <w:t>ГКОУ РД «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Новомуслахская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Рутульского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района»</w:t>
      </w:r>
    </w:p>
    <w:p w:rsidR="0096744D" w:rsidRDefault="0096744D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744D" w:rsidRDefault="0096744D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744D" w:rsidRPr="0096744D" w:rsidRDefault="0096744D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6744D" w:rsidRPr="0070287F" w:rsidTr="0070287F">
        <w:tc>
          <w:tcPr>
            <w:tcW w:w="4785" w:type="dxa"/>
          </w:tcPr>
          <w:p w:rsidR="0096744D" w:rsidRPr="0070287F" w:rsidRDefault="0096744D" w:rsidP="007028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0287F">
              <w:rPr>
                <w:rFonts w:ascii="Times New Roman" w:eastAsia="Times New Roman" w:hAnsi="Times New Roman"/>
                <w:bCs/>
                <w:sz w:val="26"/>
                <w:szCs w:val="26"/>
              </w:rPr>
              <w:t>ПРИНЯТО</w:t>
            </w:r>
          </w:p>
          <w:p w:rsidR="0096744D" w:rsidRPr="0070287F" w:rsidRDefault="0096744D" w:rsidP="007028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0287F">
              <w:rPr>
                <w:rFonts w:ascii="Times New Roman" w:eastAsia="Times New Roman" w:hAnsi="Times New Roman"/>
                <w:bCs/>
                <w:sz w:val="26"/>
                <w:szCs w:val="26"/>
              </w:rPr>
              <w:t>на педагогическом совете</w:t>
            </w:r>
          </w:p>
          <w:p w:rsidR="0096744D" w:rsidRPr="0070287F" w:rsidRDefault="0096744D" w:rsidP="007028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0287F">
              <w:rPr>
                <w:rFonts w:ascii="Times New Roman" w:eastAsia="Times New Roman" w:hAnsi="Times New Roman"/>
                <w:bCs/>
                <w:sz w:val="26"/>
                <w:szCs w:val="26"/>
              </w:rPr>
              <w:t>протокол №</w:t>
            </w:r>
            <w:r w:rsidR="006F4C7F" w:rsidRPr="0070287F"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  <w:r w:rsidRPr="0070287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от 15.01.201</w:t>
            </w:r>
            <w:r w:rsidR="006F4C7F" w:rsidRPr="0070287F">
              <w:rPr>
                <w:rFonts w:ascii="Times New Roman" w:eastAsia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4786" w:type="dxa"/>
          </w:tcPr>
          <w:p w:rsidR="0096744D" w:rsidRPr="0070287F" w:rsidRDefault="0096744D" w:rsidP="007028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0287F">
              <w:rPr>
                <w:rFonts w:ascii="Times New Roman" w:eastAsia="Times New Roman" w:hAnsi="Times New Roman"/>
                <w:bCs/>
                <w:sz w:val="26"/>
                <w:szCs w:val="26"/>
              </w:rPr>
              <w:t>УТВЕРЖДАЮ</w:t>
            </w:r>
          </w:p>
          <w:p w:rsidR="0096744D" w:rsidRPr="0070287F" w:rsidRDefault="0096744D" w:rsidP="007028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0287F">
              <w:rPr>
                <w:rFonts w:ascii="Times New Roman" w:eastAsia="Times New Roman" w:hAnsi="Times New Roman"/>
                <w:bCs/>
                <w:sz w:val="26"/>
                <w:szCs w:val="26"/>
              </w:rPr>
              <w:t>ДИРЕКТОР</w:t>
            </w:r>
          </w:p>
          <w:p w:rsidR="0096744D" w:rsidRPr="0070287F" w:rsidRDefault="006F4C7F" w:rsidP="007028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0287F">
              <w:rPr>
                <w:rFonts w:ascii="Times New Roman" w:eastAsia="Times New Roman" w:hAnsi="Times New Roman"/>
                <w:bCs/>
                <w:sz w:val="26"/>
                <w:szCs w:val="26"/>
              </w:rPr>
              <w:t>А.Л.Сулейманов</w:t>
            </w:r>
          </w:p>
        </w:tc>
      </w:tr>
    </w:tbl>
    <w:p w:rsidR="0096744D" w:rsidRPr="0096744D" w:rsidRDefault="0096744D" w:rsidP="0096744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6744D" w:rsidRPr="0096744D" w:rsidRDefault="0096744D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744D" w:rsidRPr="0096744D" w:rsidRDefault="0096744D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744D" w:rsidRPr="0096744D" w:rsidRDefault="0096744D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744D" w:rsidRPr="0096744D" w:rsidRDefault="0096744D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63DEA" w:rsidRDefault="00863DEA" w:rsidP="00DD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863DEA" w:rsidRDefault="00863DEA" w:rsidP="00DD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96744D" w:rsidRPr="00863DEA" w:rsidRDefault="0096744D" w:rsidP="00DD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63DEA">
        <w:rPr>
          <w:rFonts w:ascii="Times New Roman" w:eastAsia="Times New Roman" w:hAnsi="Times New Roman" w:cs="Times New Roman"/>
          <w:b/>
          <w:bCs/>
          <w:sz w:val="40"/>
          <w:szCs w:val="40"/>
        </w:rPr>
        <w:t>ПРОГРАММА РАЗВИТ</w:t>
      </w:r>
      <w:r w:rsidR="007B382E">
        <w:rPr>
          <w:rFonts w:ascii="Times New Roman" w:eastAsia="Times New Roman" w:hAnsi="Times New Roman" w:cs="Times New Roman"/>
          <w:b/>
          <w:bCs/>
          <w:sz w:val="40"/>
          <w:szCs w:val="40"/>
        </w:rPr>
        <w:t>И</w:t>
      </w:r>
      <w:r w:rsidRPr="00863DEA">
        <w:rPr>
          <w:rFonts w:ascii="Times New Roman" w:eastAsia="Times New Roman" w:hAnsi="Times New Roman" w:cs="Times New Roman"/>
          <w:b/>
          <w:bCs/>
          <w:sz w:val="40"/>
          <w:szCs w:val="40"/>
        </w:rPr>
        <w:t>Я ШКОЛЫ</w:t>
      </w:r>
    </w:p>
    <w:p w:rsidR="0096744D" w:rsidRPr="00863DEA" w:rsidRDefault="00863DEA" w:rsidP="00DD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Pr="00863DEA">
        <w:rPr>
          <w:rFonts w:ascii="Times New Roman" w:eastAsia="Times New Roman" w:hAnsi="Times New Roman" w:cs="Times New Roman"/>
          <w:b/>
          <w:sz w:val="40"/>
          <w:szCs w:val="40"/>
        </w:rPr>
        <w:t>Проектирование субъектно-развивающей образовательной среды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863DEA" w:rsidRPr="00863DEA" w:rsidRDefault="006F4C7F" w:rsidP="00DD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(2017</w:t>
      </w:r>
      <w:r w:rsidR="0015792E">
        <w:rPr>
          <w:rFonts w:ascii="Times New Roman" w:eastAsia="Times New Roman" w:hAnsi="Times New Roman" w:cs="Times New Roman"/>
          <w:b/>
          <w:sz w:val="40"/>
          <w:szCs w:val="40"/>
        </w:rPr>
        <w:t>-202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63DEA" w:rsidRPr="00863DEA">
        <w:rPr>
          <w:rFonts w:ascii="Times New Roman" w:eastAsia="Times New Roman" w:hAnsi="Times New Roman" w:cs="Times New Roman"/>
          <w:b/>
          <w:sz w:val="40"/>
          <w:szCs w:val="40"/>
        </w:rPr>
        <w:t xml:space="preserve"> год)</w:t>
      </w:r>
    </w:p>
    <w:p w:rsidR="0096744D" w:rsidRPr="00863DEA" w:rsidRDefault="0096744D" w:rsidP="00DD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96744D" w:rsidRDefault="0096744D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96744D" w:rsidRPr="0096744D" w:rsidRDefault="0096744D" w:rsidP="0096744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96744D">
        <w:rPr>
          <w:rFonts w:ascii="Times New Roman" w:eastAsia="Times New Roman" w:hAnsi="Times New Roman"/>
          <w:b/>
          <w:bCs/>
          <w:sz w:val="28"/>
          <w:szCs w:val="28"/>
        </w:rPr>
        <w:t>Авторы и разработчики:</w:t>
      </w:r>
    </w:p>
    <w:p w:rsidR="00863DEA" w:rsidRDefault="0096744D" w:rsidP="00863DE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</w:t>
      </w:r>
      <w:r w:rsidR="006F4C7F">
        <w:rPr>
          <w:rFonts w:ascii="Times New Roman" w:eastAsia="Times New Roman" w:hAnsi="Times New Roman"/>
          <w:b/>
          <w:bCs/>
          <w:sz w:val="24"/>
          <w:szCs w:val="24"/>
        </w:rPr>
        <w:t>Сулейманов А.Л</w:t>
      </w:r>
      <w:r w:rsidR="00863DEA">
        <w:rPr>
          <w:rFonts w:ascii="Times New Roman" w:eastAsia="Times New Roman" w:hAnsi="Times New Roman"/>
          <w:b/>
          <w:bCs/>
          <w:sz w:val="24"/>
          <w:szCs w:val="24"/>
        </w:rPr>
        <w:t>., директор</w:t>
      </w:r>
    </w:p>
    <w:p w:rsidR="00863DEA" w:rsidRDefault="006F4C7F" w:rsidP="006F4C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Наврузов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С.М</w:t>
      </w:r>
      <w:r w:rsidR="00863DEA">
        <w:rPr>
          <w:rFonts w:ascii="Times New Roman" w:eastAsia="Times New Roman" w:hAnsi="Times New Roman"/>
          <w:b/>
          <w:bCs/>
          <w:sz w:val="24"/>
          <w:szCs w:val="24"/>
        </w:rPr>
        <w:t>., заместитель директора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по УВР</w:t>
      </w:r>
    </w:p>
    <w:p w:rsidR="00863DEA" w:rsidRDefault="006F4C7F" w:rsidP="00863DE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Айвазов А.М.</w:t>
      </w:r>
      <w:r w:rsidR="00863DEA">
        <w:rPr>
          <w:rFonts w:ascii="Times New Roman" w:eastAsia="Times New Roman" w:hAnsi="Times New Roman"/>
          <w:b/>
          <w:bCs/>
          <w:sz w:val="24"/>
          <w:szCs w:val="24"/>
        </w:rPr>
        <w:t>, заместитель директора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по ВВР</w:t>
      </w:r>
    </w:p>
    <w:p w:rsidR="00863DEA" w:rsidRPr="0096744D" w:rsidRDefault="006F4C7F" w:rsidP="00863DE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Наврузов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Ш.С., пред. Проф. комитета</w:t>
      </w:r>
    </w:p>
    <w:p w:rsidR="0096744D" w:rsidRPr="0096744D" w:rsidRDefault="0096744D" w:rsidP="00863DE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6744D" w:rsidRPr="0096744D" w:rsidRDefault="0096744D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744D" w:rsidRPr="0096744D" w:rsidRDefault="0096744D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744D" w:rsidRPr="0096744D" w:rsidRDefault="0096744D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744D" w:rsidRDefault="0096744D" w:rsidP="00863DE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63DEA" w:rsidRDefault="00863DEA" w:rsidP="00863DE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63DEA" w:rsidRPr="0096744D" w:rsidRDefault="00863DEA" w:rsidP="00863DE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F4C7F" w:rsidRDefault="006F4C7F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F4C7F" w:rsidRDefault="006F4C7F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F4C7F" w:rsidRDefault="006F4C7F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F4C7F" w:rsidRDefault="006F4C7F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F4C7F" w:rsidRDefault="006F4C7F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F4C7F" w:rsidRDefault="006F4C7F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744D" w:rsidRDefault="006F4C7F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С.Новомуслах</w:t>
      </w:r>
      <w:proofErr w:type="spellEnd"/>
    </w:p>
    <w:p w:rsidR="0096744D" w:rsidRPr="0096744D" w:rsidRDefault="006F4C7F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2017</w:t>
      </w:r>
    </w:p>
    <w:p w:rsidR="0096744D" w:rsidRPr="0096744D" w:rsidRDefault="0096744D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744D" w:rsidRPr="0096744D" w:rsidRDefault="0096744D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744D" w:rsidRPr="0096744D" w:rsidRDefault="0096744D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744D" w:rsidRPr="0096744D" w:rsidRDefault="0096744D" w:rsidP="0096744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744D" w:rsidRPr="0096744D" w:rsidRDefault="0096744D" w:rsidP="00DD10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D102F" w:rsidRDefault="00DD102F" w:rsidP="00DD10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 Паспорт программы развития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9781" w:type="dxa"/>
        <w:tblInd w:w="-46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61"/>
        <w:gridCol w:w="7820"/>
      </w:tblGrid>
      <w:tr w:rsidR="00DD102F" w:rsidTr="00BF3BBA">
        <w:tc>
          <w:tcPr>
            <w:tcW w:w="1961" w:type="dxa"/>
            <w:shd w:val="clear" w:color="auto" w:fill="auto"/>
          </w:tcPr>
          <w:p w:rsidR="00DD102F" w:rsidRDefault="00DD102F" w:rsidP="00C52C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 развития</w:t>
            </w:r>
          </w:p>
        </w:tc>
        <w:tc>
          <w:tcPr>
            <w:tcW w:w="7820" w:type="dxa"/>
            <w:shd w:val="clear" w:color="auto" w:fill="auto"/>
          </w:tcPr>
          <w:p w:rsidR="00DD102F" w:rsidRDefault="00DD102F" w:rsidP="00DD10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Проектирование субъектно-развивающей образовательной среды </w:t>
            </w:r>
          </w:p>
        </w:tc>
      </w:tr>
      <w:tr w:rsidR="00DD102F" w:rsidTr="00BF3BBA">
        <w:tc>
          <w:tcPr>
            <w:tcW w:w="1961" w:type="dxa"/>
            <w:shd w:val="clear" w:color="auto" w:fill="auto"/>
          </w:tcPr>
          <w:p w:rsidR="00DD102F" w:rsidRDefault="00DD102F" w:rsidP="00C52C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база программы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20" w:type="dxa"/>
            <w:shd w:val="clear" w:color="auto" w:fill="auto"/>
          </w:tcPr>
          <w:p w:rsidR="00DD102F" w:rsidRDefault="00DD102F" w:rsidP="006F4C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Конвенция о правах ребенка,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 273 - ФЗ «Об образовании в Российской Федерации, Концепция долгосрочного социально-экономического развития РФ до 2020 года; Стратегия инновационного развития Российской Федерации на период до 2020 года»; Государственная программа Российской Федерации «Развитие образования на 2013-2020 годы»</w:t>
            </w:r>
          </w:p>
        </w:tc>
      </w:tr>
      <w:tr w:rsidR="00DD102F" w:rsidTr="00BF3BBA">
        <w:tc>
          <w:tcPr>
            <w:tcW w:w="1961" w:type="dxa"/>
            <w:shd w:val="clear" w:color="auto" w:fill="auto"/>
          </w:tcPr>
          <w:p w:rsidR="00DD102F" w:rsidRDefault="00DD102F" w:rsidP="00C52C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0" w:type="dxa"/>
            <w:shd w:val="clear" w:color="auto" w:fill="auto"/>
          </w:tcPr>
          <w:p w:rsidR="00DD102F" w:rsidRDefault="00DD102F" w:rsidP="00C52C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102F" w:rsidTr="00BF3BBA">
        <w:tc>
          <w:tcPr>
            <w:tcW w:w="1961" w:type="dxa"/>
            <w:shd w:val="clear" w:color="auto" w:fill="auto"/>
          </w:tcPr>
          <w:p w:rsidR="00DD102F" w:rsidRDefault="00DD102F" w:rsidP="00C52C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Ведущая идея </w:t>
            </w:r>
          </w:p>
        </w:tc>
        <w:tc>
          <w:tcPr>
            <w:tcW w:w="7820" w:type="dxa"/>
            <w:shd w:val="clear" w:color="auto" w:fill="auto"/>
          </w:tcPr>
          <w:p w:rsidR="00DD102F" w:rsidRDefault="006C77A9" w:rsidP="00E432E4">
            <w:pPr>
              <w:tabs>
                <w:tab w:val="left" w:pos="101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Субъектно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развивающая образовательная</w:t>
            </w:r>
            <w:r w:rsidR="00DD102F">
              <w:rPr>
                <w:rFonts w:ascii="Times New Roman" w:eastAsia="Times New Roman" w:hAnsi="Times New Roman"/>
                <w:sz w:val="24"/>
                <w:szCs w:val="24"/>
              </w:rPr>
              <w:t xml:space="preserve"> среда - это </w:t>
            </w:r>
            <w:r w:rsidRPr="006C77A9">
              <w:rPr>
                <w:rFonts w:ascii="Times New Roman" w:eastAsia="Times New Roman" w:hAnsi="Times New Roman"/>
                <w:sz w:val="24"/>
                <w:szCs w:val="24"/>
              </w:rPr>
              <w:t>подсистема социокультурной среды, совокупность исторически сложившихся факторов, обстоятельств, ситуаций, целост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ная система</w:t>
            </w:r>
            <w:r w:rsidRPr="006C77A9"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специально организованных </w:t>
            </w:r>
            <w:r w:rsidR="0026691B">
              <w:rPr>
                <w:rFonts w:ascii="Times New Roman" w:eastAsia="Times New Roman" w:hAnsi="Times New Roman"/>
                <w:sz w:val="24"/>
                <w:szCs w:val="24"/>
              </w:rPr>
              <w:t xml:space="preserve">(проектируемых) </w:t>
            </w:r>
            <w:r w:rsidRPr="006C77A9">
              <w:rPr>
                <w:rFonts w:ascii="Times New Roman" w:eastAsia="Times New Roman" w:hAnsi="Times New Roman"/>
                <w:sz w:val="24"/>
                <w:szCs w:val="24"/>
              </w:rPr>
              <w:t>педагогических, психологических и организационных условий и воздействий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6C77A9">
              <w:rPr>
                <w:rFonts w:ascii="Times New Roman" w:eastAsia="Times New Roman" w:hAnsi="Times New Roman"/>
                <w:sz w:val="24"/>
                <w:szCs w:val="24"/>
              </w:rPr>
              <w:t>обеспечивающих когнитивное, эмоциональное, коммуникативное и, в целом, личностное развитие школьника на основе его природных и возрастных особенностей и с учетом целей общества</w:t>
            </w:r>
          </w:p>
        </w:tc>
      </w:tr>
      <w:tr w:rsidR="00DD102F" w:rsidTr="00BF3BBA">
        <w:tc>
          <w:tcPr>
            <w:tcW w:w="1961" w:type="dxa"/>
            <w:shd w:val="clear" w:color="auto" w:fill="auto"/>
          </w:tcPr>
          <w:p w:rsidR="00DD102F" w:rsidRDefault="00DD102F" w:rsidP="00C52C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Миссия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7820" w:type="dxa"/>
            <w:shd w:val="clear" w:color="auto" w:fill="auto"/>
          </w:tcPr>
          <w:p w:rsidR="00680504" w:rsidRPr="00565E3D" w:rsidRDefault="00680504" w:rsidP="00565E3D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всестороннее использование ресурсов сферы образования для решения специфических для каждого уровня образования задач развития человека, становления его как субъекта собственной жизнедеятельности</w:t>
            </w:r>
          </w:p>
          <w:p w:rsidR="00680504" w:rsidRPr="00565E3D" w:rsidRDefault="00680504" w:rsidP="00565E3D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образовательного пространства, содействующего раскрытию уникальной социальной миссии каждого ученика, ориентированного на саморазвитие, самосовершенствование, самообразование</w:t>
            </w:r>
          </w:p>
          <w:p w:rsidR="00DD102F" w:rsidRPr="00565E3D" w:rsidRDefault="00680504" w:rsidP="00565E3D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Человека, который, оставаясь неповторимым, может сосуществовать с другими людьми, быть способным к совместному решению проблем самого разного характера.</w:t>
            </w:r>
          </w:p>
        </w:tc>
      </w:tr>
      <w:tr w:rsidR="00DD102F" w:rsidTr="00BF3BBA">
        <w:tc>
          <w:tcPr>
            <w:tcW w:w="1961" w:type="dxa"/>
            <w:shd w:val="clear" w:color="auto" w:fill="auto"/>
          </w:tcPr>
          <w:p w:rsidR="00DD102F" w:rsidRDefault="00DD102F" w:rsidP="00C52C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820" w:type="dxa"/>
            <w:shd w:val="clear" w:color="auto" w:fill="auto"/>
          </w:tcPr>
          <w:p w:rsidR="00DD102F" w:rsidRDefault="00DD102F" w:rsidP="00C52C2F">
            <w:pPr>
              <w:tabs>
                <w:tab w:val="left" w:pos="44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45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</w:t>
            </w:r>
            <w:proofErr w:type="spellStart"/>
            <w:r w:rsidR="00C52C2F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субъектно</w:t>
            </w:r>
            <w:proofErr w:type="spellEnd"/>
            <w:r w:rsidR="00C52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среды как </w:t>
            </w:r>
            <w:r w:rsidR="00C52C2F" w:rsidRPr="00C52C2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 организованно</w:t>
            </w:r>
            <w:r w:rsidR="00C52C2F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C52C2F" w:rsidRPr="00C52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</w:t>
            </w:r>
            <w:r w:rsidR="00C52C2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52C2F" w:rsidRPr="00C52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C52C2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C52C2F" w:rsidRPr="00C52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еловека, в котором, в силу возрастной специфики, под целенаправленным руководством педагогов интегративно решаются задачи общекультурного, социального и личностного </w:t>
            </w:r>
            <w:r w:rsidR="00C52C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C52C2F" w:rsidRPr="00C52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школьников</w:t>
            </w:r>
            <w:r w:rsidRPr="001450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102F" w:rsidTr="00BF3BBA">
        <w:tc>
          <w:tcPr>
            <w:tcW w:w="1961" w:type="dxa"/>
            <w:shd w:val="clear" w:color="auto" w:fill="auto"/>
          </w:tcPr>
          <w:p w:rsidR="00DD102F" w:rsidRDefault="00DD102F" w:rsidP="00C52C2F">
            <w:pPr>
              <w:snapToGrid w:val="0"/>
              <w:spacing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</w:t>
            </w:r>
          </w:p>
          <w:p w:rsidR="00DD102F" w:rsidRDefault="00DD102F" w:rsidP="00C52C2F">
            <w:pPr>
              <w:spacing w:before="28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2F" w:rsidRDefault="00DD102F" w:rsidP="00C52C2F">
            <w:pPr>
              <w:spacing w:before="2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0" w:type="dxa"/>
            <w:shd w:val="clear" w:color="auto" w:fill="auto"/>
          </w:tcPr>
          <w:p w:rsidR="00DD102F" w:rsidRDefault="005A0452" w:rsidP="00DD102F">
            <w:pPr>
              <w:pStyle w:val="Text"/>
              <w:numPr>
                <w:ilvl w:val="0"/>
                <w:numId w:val="2"/>
              </w:numPr>
              <w:tabs>
                <w:tab w:val="left" w:pos="44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5A0452">
              <w:rPr>
                <w:rFonts w:ascii="Times New Roman" w:hAnsi="Times New Roman"/>
                <w:sz w:val="24"/>
                <w:szCs w:val="24"/>
              </w:rPr>
              <w:t xml:space="preserve"> равных возможностей в получении качественного образования для всех категорий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0452">
              <w:rPr>
                <w:rFonts w:ascii="Times New Roman" w:hAnsi="Times New Roman"/>
                <w:sz w:val="24"/>
                <w:szCs w:val="24"/>
              </w:rPr>
              <w:t>реализации творческих способностей и позитивной социализ</w:t>
            </w:r>
            <w:r>
              <w:rPr>
                <w:rFonts w:ascii="Times New Roman" w:hAnsi="Times New Roman"/>
                <w:sz w:val="24"/>
                <w:szCs w:val="24"/>
              </w:rPr>
              <w:t>ации учащихся</w:t>
            </w:r>
          </w:p>
          <w:p w:rsidR="00DD102F" w:rsidRDefault="00DD102F" w:rsidP="00DD102F">
            <w:pPr>
              <w:pStyle w:val="a4"/>
              <w:numPr>
                <w:ilvl w:val="0"/>
                <w:numId w:val="2"/>
              </w:numPr>
              <w:tabs>
                <w:tab w:val="left" w:pos="44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Совершенствование модели управления</w:t>
            </w:r>
            <w:r w:rsidR="00B71E17">
              <w:rPr>
                <w:szCs w:val="24"/>
              </w:rPr>
              <w:t xml:space="preserve"> образовательной системой </w:t>
            </w:r>
            <w:r w:rsidR="00B71E17" w:rsidRPr="00D17A33">
              <w:rPr>
                <w:rFonts w:eastAsia="Lucida Sans Unicode"/>
                <w:color w:val="00000A"/>
                <w:kern w:val="2"/>
              </w:rPr>
              <w:t>субъектно-ориентированного типа</w:t>
            </w:r>
            <w:r w:rsidR="00B71E1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условиях современной стратегии развития </w:t>
            </w:r>
            <w:r w:rsidR="00B71E17">
              <w:rPr>
                <w:szCs w:val="24"/>
              </w:rPr>
              <w:t>р</w:t>
            </w:r>
            <w:r>
              <w:rPr>
                <w:szCs w:val="24"/>
              </w:rPr>
              <w:t xml:space="preserve">оссийского образования </w:t>
            </w:r>
          </w:p>
          <w:p w:rsidR="00DD102F" w:rsidRDefault="00DD102F" w:rsidP="00DD102F">
            <w:pPr>
              <w:pStyle w:val="a4"/>
              <w:numPr>
                <w:ilvl w:val="0"/>
                <w:numId w:val="2"/>
              </w:numPr>
              <w:tabs>
                <w:tab w:val="left" w:pos="44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качественных изменений в организации и содержании образовательных процессов на основе </w:t>
            </w:r>
            <w:r w:rsidR="00B71E17">
              <w:rPr>
                <w:szCs w:val="24"/>
              </w:rPr>
              <w:t xml:space="preserve">поиска и освоения таких </w:t>
            </w:r>
            <w:r w:rsidR="00B71E17" w:rsidRPr="00B71E17">
              <w:rPr>
                <w:szCs w:val="24"/>
              </w:rPr>
              <w:t>форм обучения</w:t>
            </w:r>
            <w:r w:rsidR="00B71E17">
              <w:rPr>
                <w:szCs w:val="24"/>
              </w:rPr>
              <w:t xml:space="preserve"> и образовательных технологий</w:t>
            </w:r>
            <w:r w:rsidR="00B71E17" w:rsidRPr="00B71E17">
              <w:rPr>
                <w:szCs w:val="24"/>
              </w:rPr>
              <w:t>, в которых акцент ставится на самостоятельной и ответственной учебной деятельности самих учащихся</w:t>
            </w:r>
            <w:r>
              <w:rPr>
                <w:szCs w:val="24"/>
              </w:rPr>
              <w:t>.</w:t>
            </w:r>
          </w:p>
          <w:p w:rsidR="00DD102F" w:rsidRDefault="00DD102F" w:rsidP="00DD102F">
            <w:pPr>
              <w:pStyle w:val="a4"/>
              <w:numPr>
                <w:ilvl w:val="0"/>
                <w:numId w:val="2"/>
              </w:numPr>
              <w:tabs>
                <w:tab w:val="left" w:pos="44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Создание интеграционных связей школы с различными субъектами социокультурного окружения.</w:t>
            </w:r>
          </w:p>
          <w:p w:rsidR="00DD102F" w:rsidRPr="00926ED7" w:rsidRDefault="001F0AE7" w:rsidP="001F0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Обеспечение устойчивости высоких качественных показателей реализации образовательных программ, отвечающих требованиям ФГОС общего образования на основе модернизации процессов методической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поддержки творческой активности, непрерывности профессионального развития педагогов</w:t>
            </w:r>
          </w:p>
        </w:tc>
      </w:tr>
      <w:tr w:rsidR="00DD102F" w:rsidTr="00BF3BBA">
        <w:tc>
          <w:tcPr>
            <w:tcW w:w="1961" w:type="dxa"/>
            <w:shd w:val="clear" w:color="auto" w:fill="auto"/>
          </w:tcPr>
          <w:p w:rsidR="00DD102F" w:rsidRDefault="00DD102F" w:rsidP="00C52C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Концептуальный проект программы </w:t>
            </w:r>
          </w:p>
        </w:tc>
        <w:tc>
          <w:tcPr>
            <w:tcW w:w="7820" w:type="dxa"/>
            <w:shd w:val="clear" w:color="auto" w:fill="auto"/>
          </w:tcPr>
          <w:p w:rsidR="00DD102F" w:rsidRPr="00BF3BBA" w:rsidRDefault="00B32BC1" w:rsidP="00C52C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BF3BB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Векторы проектирования </w:t>
            </w:r>
            <w:proofErr w:type="spellStart"/>
            <w:r w:rsidRPr="00BF3BB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субъектно</w:t>
            </w:r>
            <w:proofErr w:type="spellEnd"/>
            <w:r w:rsidRPr="00BF3BB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– развивающей образовательной среды</w:t>
            </w:r>
            <w:r w:rsidR="00DD102F" w:rsidRPr="00BF3BB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:</w:t>
            </w:r>
          </w:p>
          <w:p w:rsidR="00B32BC1" w:rsidRPr="00B32BC1" w:rsidRDefault="00B32BC1" w:rsidP="006257ED">
            <w:pPr>
              <w:numPr>
                <w:ilvl w:val="0"/>
                <w:numId w:val="7"/>
              </w:numPr>
              <w:tabs>
                <w:tab w:val="left" w:pos="307"/>
                <w:tab w:val="left" w:pos="101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32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 </w:t>
            </w:r>
            <w:proofErr w:type="spellStart"/>
            <w:r w:rsidRPr="00B32BC1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знаниевой</w:t>
            </w:r>
            <w:proofErr w:type="spellEnd"/>
            <w:r w:rsidRPr="00B32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парадигмы обучения → к парадигме развития, самоопределения 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32BC1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самореализации личности.</w:t>
            </w:r>
          </w:p>
          <w:p w:rsidR="00B32BC1" w:rsidRPr="00B32BC1" w:rsidRDefault="00B32BC1" w:rsidP="006257ED">
            <w:pPr>
              <w:numPr>
                <w:ilvl w:val="0"/>
                <w:numId w:val="7"/>
              </w:numPr>
              <w:tabs>
                <w:tab w:val="left" w:pos="307"/>
                <w:tab w:val="left" w:pos="101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B32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внешних мотивов и стимулов</w:t>
            </w:r>
            <w:r w:rsidRPr="00B32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→ к комплексной положительной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 внутренней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</w:t>
            </w:r>
            <w:r w:rsidRPr="00B32BC1">
              <w:rPr>
                <w:rFonts w:ascii="Times New Roman" w:eastAsia="Times New Roman" w:hAnsi="Times New Roman"/>
                <w:bCs/>
                <w:sz w:val="24"/>
                <w:szCs w:val="24"/>
              </w:rPr>
              <w:t>мотивации</w:t>
            </w:r>
            <w:proofErr w:type="spellEnd"/>
            <w:r w:rsidRPr="00B32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 самоорганизации</w:t>
            </w:r>
            <w:r w:rsidRPr="00B32BC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  <w:p w:rsidR="00B32BC1" w:rsidRPr="00B32BC1" w:rsidRDefault="00B32BC1" w:rsidP="006257ED">
            <w:pPr>
              <w:numPr>
                <w:ilvl w:val="0"/>
                <w:numId w:val="7"/>
              </w:numPr>
              <w:tabs>
                <w:tab w:val="left" w:pos="307"/>
                <w:tab w:val="left" w:pos="101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32BC1">
              <w:rPr>
                <w:rFonts w:ascii="Times New Roman" w:eastAsia="Times New Roman" w:hAnsi="Times New Roman"/>
                <w:bCs/>
                <w:sz w:val="24"/>
                <w:szCs w:val="24"/>
              </w:rPr>
              <w:t>От традиционно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го</w:t>
            </w:r>
            <w:r w:rsidRPr="00B32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32BC1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воспитательного</w:t>
            </w:r>
            <w:proofErr w:type="gramEnd"/>
            <w:r w:rsidRPr="00B32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процесса</w:t>
            </w:r>
            <w:r w:rsidRPr="00B32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→ к организации всей жизнедеятельности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32BC1"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школьника, обеспечивающей полноценное проживание им каждого периода детства.</w:t>
            </w:r>
          </w:p>
          <w:p w:rsidR="00DD102F" w:rsidRDefault="00B32BC1" w:rsidP="006257ED">
            <w:pPr>
              <w:numPr>
                <w:ilvl w:val="0"/>
                <w:numId w:val="7"/>
              </w:numPr>
              <w:tabs>
                <w:tab w:val="left" w:pos="307"/>
                <w:tab w:val="left" w:pos="101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32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 знаний, умений и навыков → к формированию личностных и предметных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 метапредметных результатов образования</w:t>
            </w:r>
            <w:r w:rsidR="00DD102F" w:rsidRPr="00982EA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6257ED" w:rsidRPr="006257ED" w:rsidRDefault="006257ED" w:rsidP="006257ED">
            <w:pPr>
              <w:numPr>
                <w:ilvl w:val="0"/>
                <w:numId w:val="7"/>
              </w:numPr>
              <w:tabs>
                <w:tab w:val="left" w:pos="307"/>
                <w:tab w:val="left" w:pos="101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57ED">
              <w:rPr>
                <w:rFonts w:ascii="Times New Roman" w:eastAsia="Times New Roman" w:hAnsi="Times New Roman"/>
                <w:bCs/>
                <w:sz w:val="24"/>
                <w:szCs w:val="24"/>
              </w:rPr>
              <w:t>От традиционных методик преподавания → к современным образовательным технологиям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6257ED">
              <w:rPr>
                <w:rFonts w:ascii="Times New Roman" w:eastAsia="Times New Roman" w:hAnsi="Times New Roman"/>
                <w:bCs/>
                <w:sz w:val="24"/>
                <w:szCs w:val="24"/>
              </w:rPr>
              <w:t>гуманитарного и деятельностного характера.</w:t>
            </w:r>
          </w:p>
          <w:p w:rsidR="006257ED" w:rsidRPr="00982EA6" w:rsidRDefault="006257ED" w:rsidP="006257ED">
            <w:pPr>
              <w:numPr>
                <w:ilvl w:val="0"/>
                <w:numId w:val="7"/>
              </w:numPr>
              <w:tabs>
                <w:tab w:val="left" w:pos="307"/>
                <w:tab w:val="left" w:pos="101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57ED">
              <w:rPr>
                <w:rFonts w:ascii="Times New Roman" w:eastAsia="Times New Roman" w:hAnsi="Times New Roman"/>
                <w:bCs/>
                <w:sz w:val="24"/>
                <w:szCs w:val="24"/>
              </w:rPr>
              <w:t>От традиционных отношений «учитель-ученик», «учитель-родитель» → к отношениям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6257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сотрудничества, сотворчества, социального партнерства всех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участников образовательных отношений</w:t>
            </w:r>
          </w:p>
          <w:p w:rsidR="00DD102F" w:rsidRPr="00BF3BBA" w:rsidRDefault="00DD102F" w:rsidP="00C52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BF3BB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Ключевы</w:t>
            </w:r>
            <w:r w:rsidR="006257ED" w:rsidRPr="00BF3BB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BF3BB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мероприятия </w:t>
            </w:r>
            <w:r w:rsidR="006257ED" w:rsidRPr="00BF3BB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проектирования </w:t>
            </w:r>
            <w:proofErr w:type="spellStart"/>
            <w:r w:rsidR="006257ED" w:rsidRPr="00BF3BB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субъектно</w:t>
            </w:r>
            <w:proofErr w:type="spellEnd"/>
            <w:r w:rsidR="006257ED" w:rsidRPr="00BF3BB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– </w:t>
            </w:r>
            <w:r w:rsidR="00E432E4" w:rsidRPr="00BF3BB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развивающей образовательной</w:t>
            </w:r>
            <w:r w:rsidRPr="00BF3BB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среды:</w:t>
            </w:r>
          </w:p>
          <w:p w:rsidR="00DD102F" w:rsidRDefault="00DD102F" w:rsidP="009521C9">
            <w:pPr>
              <w:spacing w:after="0" w:line="240" w:lineRule="auto"/>
              <w:jc w:val="both"/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- модернизация </w:t>
            </w:r>
            <w:r w:rsidR="009521C9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образовательного процесса</w:t>
            </w:r>
            <w:r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 на основе </w:t>
            </w:r>
            <w:r w:rsidR="009521C9" w:rsidRPr="009521C9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координаци</w:t>
            </w:r>
            <w:r w:rsidR="009521C9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и</w:t>
            </w:r>
            <w:r w:rsidR="009521C9" w:rsidRPr="009521C9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 процессов обучения, воспитания и развития в рамках </w:t>
            </w:r>
            <w:r w:rsidR="009521C9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урочной, внеурочной</w:t>
            </w:r>
            <w:r w:rsidR="009521C9" w:rsidRPr="009521C9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 деятельности</w:t>
            </w:r>
            <w:r w:rsidR="009521C9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 и дополнительного образования</w:t>
            </w:r>
            <w:r w:rsidR="009521C9" w:rsidRPr="009521C9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, с учетом образовательных потребностей </w:t>
            </w:r>
            <w:r w:rsidR="009521C9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участников образовательных отношений</w:t>
            </w:r>
            <w:r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;</w:t>
            </w:r>
          </w:p>
          <w:p w:rsidR="00DD102F" w:rsidRDefault="00DD102F" w:rsidP="00C52C2F">
            <w:pPr>
              <w:spacing w:after="0" w:line="240" w:lineRule="auto"/>
              <w:jc w:val="both"/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- преобразование организационной структуры </w:t>
            </w:r>
            <w:r w:rsidR="003C6AB2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школы</w:t>
            </w:r>
            <w:r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, предусматривающей расширение участия общественности, становление детско-взрослых общностей;</w:t>
            </w:r>
          </w:p>
          <w:p w:rsidR="00DD102F" w:rsidRDefault="00DD102F" w:rsidP="008B1CD1">
            <w:pPr>
              <w:spacing w:after="0" w:line="240" w:lineRule="auto"/>
              <w:jc w:val="both"/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- формирование </w:t>
            </w:r>
            <w:r w:rsidR="008B1CD1" w:rsidRPr="008B1CD1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демократического уклада школьной жизни как главно</w:t>
            </w:r>
            <w:r w:rsidR="008B1CD1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го</w:t>
            </w:r>
            <w:r w:rsidR="008B1CD1" w:rsidRPr="008B1CD1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 услови</w:t>
            </w:r>
            <w:r w:rsidR="008B1CD1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я </w:t>
            </w:r>
            <w:r w:rsidR="008B1CD1" w:rsidRPr="008B1CD1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распространение опыта демократии, открытости, толерантности в</w:t>
            </w:r>
            <w:r w:rsidR="008B1CD1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="008B1CD1" w:rsidRPr="008B1CD1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обществе</w:t>
            </w:r>
            <w:r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;</w:t>
            </w:r>
          </w:p>
          <w:p w:rsidR="00DD102F" w:rsidRDefault="00DD102F" w:rsidP="00C52C2F">
            <w:pPr>
              <w:spacing w:after="0" w:line="240" w:lineRule="auto"/>
              <w:jc w:val="both"/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- формирование единого информационного пространства </w:t>
            </w:r>
            <w:r w:rsidRPr="005C3EDA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у</w:t>
            </w:r>
            <w:r w:rsidRPr="005C3EDA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чащийся – учитель – администрация – родитель - общественность»</w:t>
            </w:r>
            <w:r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;</w:t>
            </w:r>
          </w:p>
          <w:p w:rsidR="007029FE" w:rsidRDefault="00DD102F" w:rsidP="00FE1E7B">
            <w:pPr>
              <w:spacing w:after="0" w:line="240" w:lineRule="auto"/>
              <w:jc w:val="both"/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- </w:t>
            </w:r>
            <w:r w:rsidRPr="001877EA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создание </w:t>
            </w:r>
            <w:r w:rsidR="00FE1E7B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целостной среды личностно - профессионального самоопределения школьников</w:t>
            </w:r>
            <w:r w:rsidRPr="001877EA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на основе </w:t>
            </w:r>
            <w:r w:rsidRPr="001877EA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разработки системы взаимосвязанных мероприятий, направленных на стимулирование </w:t>
            </w:r>
            <w:r w:rsidR="00FE1E7B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творческой</w:t>
            </w:r>
            <w:r w:rsidRPr="001877EA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 активности учащихся, </w:t>
            </w:r>
            <w:r w:rsidR="00FE1E7B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утверждение приоритета проектных форм урочной, внеурочной и воспитательной работы</w:t>
            </w:r>
            <w:r w:rsidR="007029FE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;</w:t>
            </w:r>
          </w:p>
          <w:p w:rsidR="00DD102F" w:rsidRDefault="007029FE" w:rsidP="007029FE">
            <w:pPr>
              <w:spacing w:after="0" w:line="240" w:lineRule="auto"/>
              <w:jc w:val="both"/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- </w:t>
            </w:r>
            <w:r w:rsidRPr="007029FE"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 xml:space="preserve">создание здоровьесберегающей среды, направленной на сохранение, укрепление, формирование культуры здоровья, </w:t>
            </w:r>
            <w:r>
              <w:rPr>
                <w:rFonts w:ascii="Times New Roman" w:eastAsia="TimesNewRomanPSMT" w:hAnsi="Times New Roman" w:cs="TimesNewRomanPSMT"/>
                <w:color w:val="000000"/>
                <w:spacing w:val="-2"/>
                <w:sz w:val="24"/>
                <w:szCs w:val="24"/>
              </w:rPr>
              <w:t>экологически целесообразного и безопасного поведения</w:t>
            </w:r>
          </w:p>
        </w:tc>
      </w:tr>
      <w:tr w:rsidR="00DD102F" w:rsidTr="00BF3BBA">
        <w:tc>
          <w:tcPr>
            <w:tcW w:w="1961" w:type="dxa"/>
            <w:shd w:val="clear" w:color="auto" w:fill="auto"/>
          </w:tcPr>
          <w:p w:rsidR="00DD102F" w:rsidRDefault="00DD102F" w:rsidP="00C52C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Этапы реализации программы </w:t>
            </w:r>
          </w:p>
        </w:tc>
        <w:tc>
          <w:tcPr>
            <w:tcW w:w="7820" w:type="dxa"/>
            <w:shd w:val="clear" w:color="auto" w:fill="auto"/>
          </w:tcPr>
          <w:p w:rsidR="00DD102F" w:rsidRDefault="00DD102F" w:rsidP="00C52C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Информационно - концептуальный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этап </w:t>
            </w:r>
            <w:r w:rsidR="006C0A61">
              <w:rPr>
                <w:rFonts w:ascii="Times New Roman" w:eastAsia="Times New Roman" w:hAnsi="Times New Roman"/>
                <w:sz w:val="24"/>
                <w:szCs w:val="24"/>
              </w:rPr>
              <w:t>(2017 - 2018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гг.) – комплексное диагностирование педагогов, учащихся и родителей, местной общественности с целью уточнения социального заказа; построение концептуальной модели </w:t>
            </w:r>
            <w:r w:rsidR="0027718C">
              <w:rPr>
                <w:rFonts w:ascii="Times New Roman" w:eastAsia="Times New Roman" w:hAnsi="Times New Roman"/>
                <w:sz w:val="24"/>
                <w:szCs w:val="24"/>
              </w:rPr>
              <w:t>и разработка ключевых мероприятий проектирования субъектно-развивающей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образовательной среды; выявление и проектирование ресурсного обеспечения программы развития (программно-методических, нормативно-правовых, кадровых, материально-технических, финансовых ресурсов).</w:t>
            </w:r>
          </w:p>
          <w:p w:rsidR="00DD102F" w:rsidRDefault="00DD102F" w:rsidP="00C52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Организационно - деятельностный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этап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(2017 - 2019 гг.): организация плановой работы по необходимому ресурсному обеспечению эффективной реализации ключевых мероприятий </w:t>
            </w:r>
            <w:r w:rsidR="0027718C">
              <w:rPr>
                <w:rFonts w:ascii="Times New Roman" w:eastAsia="Times New Roman" w:hAnsi="Times New Roman"/>
                <w:sz w:val="24"/>
                <w:szCs w:val="24"/>
              </w:rPr>
              <w:t>проектирования субъектно-развивающей образовательной среды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проведение промежуточных мониторинговых исследований реализации целей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 программы</w:t>
            </w:r>
            <w:r w:rsidR="0027718C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обеспечивающих оценку </w:t>
            </w:r>
            <w:r w:rsidR="0027718C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результативности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эффективности</w:t>
            </w:r>
            <w:r w:rsidR="0027718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возможность коррекции. </w:t>
            </w:r>
          </w:p>
          <w:p w:rsidR="00DD102F" w:rsidRDefault="00DD102F" w:rsidP="00277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Контрольно – диагностический этап</w:t>
            </w:r>
            <w:r w:rsidR="006C0A61">
              <w:rPr>
                <w:rFonts w:ascii="Times New Roman" w:eastAsia="Times New Roman" w:hAnsi="Times New Roman"/>
                <w:sz w:val="24"/>
                <w:szCs w:val="24"/>
              </w:rPr>
              <w:t xml:space="preserve"> (2022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г.) - мониторинг изменений, </w:t>
            </w:r>
            <w:r w:rsidR="0027718C">
              <w:rPr>
                <w:rFonts w:ascii="Times New Roman" w:eastAsia="Times New Roman" w:hAnsi="Times New Roman"/>
                <w:sz w:val="24"/>
                <w:szCs w:val="24"/>
              </w:rPr>
              <w:t>ставших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7718C">
              <w:rPr>
                <w:rFonts w:ascii="Times New Roman" w:eastAsia="Times New Roman" w:hAnsi="Times New Roman"/>
                <w:sz w:val="24"/>
                <w:szCs w:val="24"/>
              </w:rPr>
              <w:t>результатом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внедрения основных направлений программы развития. Подведение итогов по качеству введения ФГОС, выполнения социального заказа, удовлетворения образовательных потребностей учащихся, ресурсного обеспечения образовательного процесса, эффективности изменений в </w:t>
            </w:r>
            <w:r w:rsidR="0027718C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</w:t>
            </w:r>
            <w:r w:rsidR="0027718C">
              <w:rPr>
                <w:rFonts w:ascii="Times New Roman" w:eastAsia="Times New Roman" w:hAnsi="Times New Roman"/>
                <w:sz w:val="24"/>
                <w:szCs w:val="24"/>
              </w:rPr>
              <w:t>я.</w:t>
            </w:r>
          </w:p>
        </w:tc>
      </w:tr>
      <w:tr w:rsidR="00DD102F" w:rsidTr="00BF3BBA">
        <w:tc>
          <w:tcPr>
            <w:tcW w:w="1961" w:type="dxa"/>
            <w:shd w:val="clear" w:color="auto" w:fill="auto"/>
          </w:tcPr>
          <w:p w:rsidR="00DD102F" w:rsidRDefault="00DD102F" w:rsidP="00C52C2F">
            <w:pPr>
              <w:snapToGrid w:val="0"/>
              <w:spacing w:after="28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Образ желаемого будущего </w:t>
            </w:r>
            <w:r w:rsidR="002771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школы</w:t>
            </w:r>
          </w:p>
          <w:p w:rsidR="00DD102F" w:rsidRDefault="00DD102F" w:rsidP="00C52C2F">
            <w:pPr>
              <w:spacing w:before="2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0" w:type="dxa"/>
            <w:shd w:val="clear" w:color="auto" w:fill="auto"/>
          </w:tcPr>
          <w:p w:rsidR="00DD102F" w:rsidRPr="001B618B" w:rsidRDefault="0027718C" w:rsidP="00DD102F">
            <w:pPr>
              <w:pStyle w:val="a3"/>
              <w:numPr>
                <w:ilvl w:val="0"/>
                <w:numId w:val="3"/>
              </w:numPr>
              <w:tabs>
                <w:tab w:val="left" w:pos="307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Школа</w:t>
            </w:r>
            <w:r w:rsidR="00DD102F"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предоставляет учащимся </w:t>
            </w:r>
            <w:r w:rsidR="00E432E4"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>качественное образование,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соответствующее требованиям к образовательным результатам ФГОС общего образования и обеспечивающее каждому учащемуся условия для достижения максимально возможного для него уровня образовательной успешности</w:t>
            </w:r>
          </w:p>
          <w:p w:rsidR="00DD102F" w:rsidRPr="001B618B" w:rsidRDefault="00DD102F" w:rsidP="00DD102F">
            <w:pPr>
              <w:pStyle w:val="a3"/>
              <w:numPr>
                <w:ilvl w:val="0"/>
                <w:numId w:val="3"/>
              </w:numPr>
              <w:tabs>
                <w:tab w:val="left" w:pos="307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Выпускники </w:t>
            </w:r>
            <w:r w:rsidR="0027718C"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школы</w:t>
            </w:r>
            <w:r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обладают практическими умениями самостоятельно решать проблемы в различных областях жизни и профессиональной деятельности, конкурентоспособны в системе высшего профессионального образования</w:t>
            </w:r>
            <w:r w:rsidR="0027718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на региональном рынке труда</w:t>
            </w:r>
            <w:r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DD102F" w:rsidRPr="001B618B" w:rsidRDefault="00DD102F" w:rsidP="00DD102F">
            <w:pPr>
              <w:pStyle w:val="a3"/>
              <w:numPr>
                <w:ilvl w:val="0"/>
                <w:numId w:val="3"/>
              </w:numPr>
              <w:tabs>
                <w:tab w:val="left" w:pos="307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</w:t>
            </w:r>
            <w:r w:rsidR="0027718C"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школе</w:t>
            </w:r>
            <w:r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существует система воспитания, адекватная потребностям времени, ориентированная на творческую самореализацию учащихся в различных видах деятельности;</w:t>
            </w:r>
          </w:p>
          <w:p w:rsidR="00DD102F" w:rsidRPr="001B618B" w:rsidRDefault="00DD102F" w:rsidP="00DD102F">
            <w:pPr>
              <w:pStyle w:val="a3"/>
              <w:numPr>
                <w:ilvl w:val="0"/>
                <w:numId w:val="3"/>
              </w:numPr>
              <w:tabs>
                <w:tab w:val="left" w:pos="307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Деятельность </w:t>
            </w:r>
            <w:r w:rsidR="0027718C"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школы</w:t>
            </w:r>
            <w:r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способствует развитию окружающего социума через формирование нового </w:t>
            </w:r>
            <w:r w:rsidR="00B20299">
              <w:rPr>
                <w:rFonts w:ascii="Times New Roman" w:eastAsia="Times New Roman" w:hAnsi="Times New Roman"/>
                <w:bCs/>
                <w:sz w:val="24"/>
                <w:szCs w:val="24"/>
              </w:rPr>
              <w:t>социо</w:t>
            </w:r>
            <w:r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культурного типа личности, способной к </w:t>
            </w:r>
            <w:r w:rsidR="00B20299" w:rsidRPr="00B20299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самостоятельности, готов</w:t>
            </w:r>
            <w:r w:rsidR="00E81CD6">
              <w:rPr>
                <w:rFonts w:ascii="Times New Roman" w:eastAsia="Times New Roman" w:hAnsi="Times New Roman"/>
                <w:bCs/>
                <w:sz w:val="24"/>
                <w:szCs w:val="24"/>
              </w:rPr>
              <w:t>ой</w:t>
            </w:r>
            <w:r w:rsidR="00B20299" w:rsidRPr="00B202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 самообразованию в течение всей жизни, ответственному поведению</w:t>
            </w:r>
            <w:r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DD102F" w:rsidRPr="001B618B" w:rsidRDefault="00DD102F" w:rsidP="00DD102F">
            <w:pPr>
              <w:pStyle w:val="a3"/>
              <w:numPr>
                <w:ilvl w:val="0"/>
                <w:numId w:val="3"/>
              </w:numPr>
              <w:tabs>
                <w:tab w:val="left" w:pos="307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</w:t>
            </w:r>
            <w:r w:rsidR="00E81CD6"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школе</w:t>
            </w:r>
            <w:r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работает высокопрофессиональный творческий педагогический коллектив, способный </w:t>
            </w:r>
            <w:r w:rsidR="00E81C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 построению </w:t>
            </w:r>
            <w:proofErr w:type="gramStart"/>
            <w:r w:rsidR="00E81CD6" w:rsidRPr="00E81CD6">
              <w:rPr>
                <w:rFonts w:ascii="Times New Roman" w:eastAsia="Times New Roman" w:hAnsi="Times New Roman"/>
                <w:bCs/>
                <w:sz w:val="24"/>
                <w:szCs w:val="24"/>
              </w:rPr>
              <w:t>субъект-субъектны</w:t>
            </w:r>
            <w:r w:rsidR="00E81CD6">
              <w:rPr>
                <w:rFonts w:ascii="Times New Roman" w:eastAsia="Times New Roman" w:hAnsi="Times New Roman"/>
                <w:bCs/>
                <w:sz w:val="24"/>
                <w:szCs w:val="24"/>
              </w:rPr>
              <w:t>х</w:t>
            </w:r>
            <w:proofErr w:type="gramEnd"/>
            <w:r w:rsidR="00E81CD6" w:rsidRPr="00E81C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отношени</w:t>
            </w:r>
            <w:r w:rsidR="00E81CD6">
              <w:rPr>
                <w:rFonts w:ascii="Times New Roman" w:eastAsia="Times New Roman" w:hAnsi="Times New Roman"/>
                <w:bCs/>
                <w:sz w:val="24"/>
                <w:szCs w:val="24"/>
              </w:rPr>
              <w:t>й</w:t>
            </w:r>
            <w:r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DD102F" w:rsidRPr="001B618B" w:rsidRDefault="00BF3BBA" w:rsidP="00DD102F">
            <w:pPr>
              <w:pStyle w:val="a3"/>
              <w:numPr>
                <w:ilvl w:val="0"/>
                <w:numId w:val="3"/>
              </w:numPr>
              <w:tabs>
                <w:tab w:val="left" w:pos="307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школе</w:t>
            </w:r>
            <w:r w:rsidR="00DD102F"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действует</w:t>
            </w:r>
            <w:r w:rsidR="00DD102F"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эффективн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ая</w:t>
            </w:r>
            <w:r w:rsidR="00DD102F"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DD102F"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управления, обеспечивающ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ая</w:t>
            </w:r>
            <w:r w:rsidR="00DD102F"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 только ее успешное функционирование, но и развитие,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 основе</w:t>
            </w:r>
            <w:r w:rsidR="00DD102F"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механизм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ов</w:t>
            </w:r>
            <w:r w:rsidR="00DD102F"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государственно-общественного управления;</w:t>
            </w:r>
          </w:p>
          <w:p w:rsidR="00DD102F" w:rsidRPr="001B618B" w:rsidRDefault="00BF3BBA" w:rsidP="00DD102F">
            <w:pPr>
              <w:pStyle w:val="a3"/>
              <w:numPr>
                <w:ilvl w:val="0"/>
                <w:numId w:val="3"/>
              </w:numPr>
              <w:tabs>
                <w:tab w:val="left" w:pos="307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Школа</w:t>
            </w:r>
            <w:r w:rsidR="00DD102F"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</w:t>
            </w:r>
          </w:p>
          <w:p w:rsidR="00DD102F" w:rsidRPr="001B618B" w:rsidRDefault="00E432E4" w:rsidP="00BF3BBA">
            <w:pPr>
              <w:pStyle w:val="a3"/>
              <w:numPr>
                <w:ilvl w:val="0"/>
                <w:numId w:val="3"/>
              </w:numPr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>отребители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>удовлетворены</w:t>
            </w:r>
            <w:r w:rsidR="00DD102F"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BF3B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качеством и набором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предоставляемых </w:t>
            </w:r>
            <w:r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образовательных</w:t>
            </w:r>
            <w:r w:rsidR="00DD102F" w:rsidRPr="001B61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услуг.</w:t>
            </w:r>
          </w:p>
        </w:tc>
      </w:tr>
    </w:tbl>
    <w:p w:rsidR="00555AAB" w:rsidRDefault="00555AAB">
      <w:pPr>
        <w:rPr>
          <w:rFonts w:ascii="Times New Roman" w:hAnsi="Times New Roman" w:cs="Times New Roman"/>
          <w:sz w:val="24"/>
          <w:szCs w:val="24"/>
        </w:rPr>
      </w:pPr>
    </w:p>
    <w:p w:rsidR="00497763" w:rsidRPr="00C414EF" w:rsidRDefault="00DC7A05" w:rsidP="00497763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497763">
        <w:rPr>
          <w:rFonts w:ascii="Times New Roman" w:hAnsi="Times New Roman"/>
          <w:b/>
          <w:sz w:val="24"/>
          <w:szCs w:val="24"/>
        </w:rPr>
        <w:t>Введение</w:t>
      </w:r>
    </w:p>
    <w:p w:rsidR="00497763" w:rsidRDefault="00497763" w:rsidP="00497763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97763" w:rsidRDefault="006C0A61" w:rsidP="004977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Программа развития ГК</w:t>
      </w:r>
      <w:r w:rsidR="00497763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РД «</w:t>
      </w:r>
      <w:proofErr w:type="spellStart"/>
      <w:r>
        <w:rPr>
          <w:rFonts w:ascii="Times New Roman" w:hAnsi="Times New Roman"/>
          <w:sz w:val="24"/>
          <w:szCs w:val="24"/>
        </w:rPr>
        <w:t>Новомуслахская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sz w:val="24"/>
          <w:szCs w:val="24"/>
        </w:rPr>
        <w:t>Рутульского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</w:t>
      </w:r>
      <w:r w:rsidR="00497763">
        <w:rPr>
          <w:rFonts w:ascii="Times New Roman" w:hAnsi="Times New Roman"/>
          <w:sz w:val="24"/>
          <w:szCs w:val="24"/>
        </w:rPr>
        <w:t xml:space="preserve"> является организационной основой и управленческим инструментом реализации комплекса вз</w:t>
      </w:r>
      <w:r>
        <w:rPr>
          <w:rFonts w:ascii="Times New Roman" w:hAnsi="Times New Roman"/>
          <w:sz w:val="24"/>
          <w:szCs w:val="24"/>
        </w:rPr>
        <w:t>аимосвязанных мер в течение 2017</w:t>
      </w:r>
      <w:r w:rsidR="00497763">
        <w:rPr>
          <w:rFonts w:ascii="Times New Roman" w:hAnsi="Times New Roman"/>
          <w:sz w:val="24"/>
          <w:szCs w:val="24"/>
        </w:rPr>
        <w:t xml:space="preserve"> - 2</w:t>
      </w:r>
      <w:r>
        <w:rPr>
          <w:rFonts w:ascii="Times New Roman" w:hAnsi="Times New Roman"/>
          <w:sz w:val="24"/>
          <w:szCs w:val="24"/>
        </w:rPr>
        <w:t>022</w:t>
      </w:r>
      <w:r w:rsidR="00497763">
        <w:rPr>
          <w:rFonts w:ascii="Times New Roman" w:hAnsi="Times New Roman"/>
          <w:sz w:val="24"/>
          <w:szCs w:val="24"/>
        </w:rPr>
        <w:t xml:space="preserve"> гг. по обеспечению целенаправленного перевода образовательной системы школы в качественно новое состояние, адекватное актуальным запросам развивающейся личности, потребностям динамично изменяющегося государства, общества и рынка труда, соответствующее возможностям и уровню развития отечественной системы общего образования. </w:t>
      </w:r>
      <w:proofErr w:type="gramEnd"/>
    </w:p>
    <w:p w:rsidR="00497763" w:rsidRPr="0066451A" w:rsidRDefault="00497763" w:rsidP="004977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Направленность настоящей программы развития на проектирование субъектно-развивающей образовательной среды</w:t>
      </w:r>
      <w:r w:rsidRPr="00FF1A52">
        <w:rPr>
          <w:rFonts w:ascii="Times New Roman" w:hAnsi="Times New Roman"/>
          <w:sz w:val="24"/>
          <w:szCs w:val="24"/>
        </w:rPr>
        <w:t xml:space="preserve"> определяется запросами государства в </w:t>
      </w:r>
      <w:r>
        <w:rPr>
          <w:rFonts w:ascii="Times New Roman" w:hAnsi="Times New Roman"/>
          <w:sz w:val="24"/>
          <w:szCs w:val="24"/>
        </w:rPr>
        <w:t>построении в</w:t>
      </w:r>
      <w:r w:rsidRPr="00D17A33">
        <w:rPr>
          <w:rFonts w:ascii="Times New Roman" w:hAnsi="Times New Roman"/>
          <w:sz w:val="24"/>
        </w:rPr>
        <w:t xml:space="preserve"> Росси</w:t>
      </w:r>
      <w:r>
        <w:rPr>
          <w:rFonts w:ascii="Times New Roman" w:hAnsi="Times New Roman"/>
          <w:sz w:val="24"/>
        </w:rPr>
        <w:t>и</w:t>
      </w:r>
      <w:r w:rsidRPr="00D17A33">
        <w:rPr>
          <w:rFonts w:ascii="Times New Roman" w:hAnsi="Times New Roman"/>
          <w:sz w:val="24"/>
        </w:rPr>
        <w:t xml:space="preserve"> в XXI век</w:t>
      </w:r>
      <w:r>
        <w:rPr>
          <w:rFonts w:ascii="Times New Roman" w:hAnsi="Times New Roman"/>
          <w:sz w:val="24"/>
        </w:rPr>
        <w:t>е</w:t>
      </w:r>
      <w:r w:rsidRPr="00D17A33">
        <w:rPr>
          <w:rFonts w:ascii="Times New Roman" w:hAnsi="Times New Roman"/>
          <w:sz w:val="24"/>
        </w:rPr>
        <w:t xml:space="preserve"> конкурент</w:t>
      </w:r>
      <w:r>
        <w:rPr>
          <w:rFonts w:ascii="Times New Roman" w:hAnsi="Times New Roman"/>
          <w:sz w:val="24"/>
        </w:rPr>
        <w:t>оспособного</w:t>
      </w:r>
      <w:r w:rsidRPr="00D17A3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мировом масштабе </w:t>
      </w:r>
      <w:r w:rsidRPr="00D17A33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а</w:t>
      </w:r>
      <w:r w:rsidRPr="00D17A3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что напрямую определяется способностью</w:t>
      </w:r>
      <w:r w:rsidRPr="00D17A33">
        <w:rPr>
          <w:rFonts w:ascii="Times New Roman" w:hAnsi="Times New Roman"/>
          <w:sz w:val="24"/>
        </w:rPr>
        <w:t xml:space="preserve"> школ</w:t>
      </w:r>
      <w:r>
        <w:rPr>
          <w:rFonts w:ascii="Times New Roman" w:hAnsi="Times New Roman"/>
          <w:sz w:val="24"/>
        </w:rPr>
        <w:t>ы</w:t>
      </w:r>
      <w:r w:rsidRPr="00D17A33">
        <w:rPr>
          <w:rFonts w:ascii="Times New Roman" w:hAnsi="Times New Roman"/>
          <w:sz w:val="24"/>
        </w:rPr>
        <w:t xml:space="preserve"> формировать личности, готовые к жизни в высокотехнологичном, конкурентном мире</w:t>
      </w:r>
      <w:r>
        <w:rPr>
          <w:rFonts w:ascii="Times New Roman" w:hAnsi="Times New Roman"/>
          <w:sz w:val="24"/>
        </w:rPr>
        <w:t>,</w:t>
      </w:r>
      <w:r w:rsidRPr="00D17A3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умеющих </w:t>
      </w:r>
      <w:r w:rsidRPr="00D17A33">
        <w:rPr>
          <w:rFonts w:ascii="Times New Roman" w:hAnsi="Times New Roman"/>
          <w:sz w:val="24"/>
        </w:rPr>
        <w:t xml:space="preserve">самостоятельно ставить и достигать серьёзных целей, </w:t>
      </w:r>
      <w:r>
        <w:rPr>
          <w:rFonts w:ascii="Times New Roman" w:hAnsi="Times New Roman"/>
          <w:sz w:val="24"/>
        </w:rPr>
        <w:t>компетентно</w:t>
      </w:r>
      <w:r w:rsidRPr="00D17A33">
        <w:rPr>
          <w:rFonts w:ascii="Times New Roman" w:hAnsi="Times New Roman"/>
          <w:sz w:val="24"/>
        </w:rPr>
        <w:t xml:space="preserve"> реагировать на разные жизненные ситуации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C0FE9" w:rsidRPr="007C0FE9" w:rsidRDefault="007C0FE9" w:rsidP="007C0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FE9">
        <w:rPr>
          <w:rFonts w:ascii="Times New Roman" w:hAnsi="Times New Roman"/>
          <w:sz w:val="24"/>
          <w:szCs w:val="24"/>
        </w:rPr>
        <w:lastRenderedPageBreak/>
        <w:t xml:space="preserve">Качество подготовки выпускника как социальный заказ </w:t>
      </w:r>
      <w:r>
        <w:rPr>
          <w:rFonts w:ascii="Times New Roman" w:hAnsi="Times New Roman"/>
          <w:sz w:val="24"/>
          <w:szCs w:val="24"/>
        </w:rPr>
        <w:t>школе</w:t>
      </w:r>
      <w:r w:rsidRPr="007C0FE9">
        <w:rPr>
          <w:rFonts w:ascii="Times New Roman" w:hAnsi="Times New Roman"/>
          <w:sz w:val="24"/>
          <w:szCs w:val="24"/>
        </w:rPr>
        <w:t xml:space="preserve"> определяется через требования к выпускнику, когда традиционная характеристика качества — уровень полученных знаний — трансформируется в иной результат образования — компетентность в различных сферах жизнедеятельности обучающегося. Доказательством этого могут служить ориентиры стратегических документов, определяющих развитие образования в Российской Федерации, а также параметры международных измерений качества образования:</w:t>
      </w:r>
    </w:p>
    <w:p w:rsidR="007C0FE9" w:rsidRPr="007C0FE9" w:rsidRDefault="007C0FE9" w:rsidP="007C0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0FE9">
        <w:rPr>
          <w:rFonts w:ascii="Times New Roman" w:hAnsi="Times New Roman"/>
          <w:sz w:val="24"/>
          <w:szCs w:val="24"/>
        </w:rPr>
        <w:t>- возможность получения качественного общего образования «для всех и для каждого» как одна из наиболее важных жизненных ценностей граждан, решающий фактор социальной справедливости и политической стабильности страны;</w:t>
      </w:r>
      <w:proofErr w:type="gramEnd"/>
    </w:p>
    <w:p w:rsidR="007C0FE9" w:rsidRPr="007C0FE9" w:rsidRDefault="007C0FE9" w:rsidP="007C0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FE9">
        <w:rPr>
          <w:rFonts w:ascii="Times New Roman" w:hAnsi="Times New Roman"/>
          <w:sz w:val="24"/>
          <w:szCs w:val="24"/>
        </w:rPr>
        <w:t>- ориентация образовательных программ общего образования на формирование у обучающихся основ навыков по критическому восприятию информации, способности к нестандартным решениям, креативности, изобретательности, способности работать в команде, навыков социализации;</w:t>
      </w:r>
    </w:p>
    <w:p w:rsidR="007C0FE9" w:rsidRPr="007C0FE9" w:rsidRDefault="007C0FE9" w:rsidP="007C0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0FE9">
        <w:rPr>
          <w:rFonts w:ascii="Times New Roman" w:hAnsi="Times New Roman"/>
          <w:sz w:val="24"/>
          <w:szCs w:val="24"/>
        </w:rPr>
        <w:t>- построение новой российской школы как института, соответствующего целям опережающего развития, где будет обеспечено изучение не только достижений прошлого, но и технологий, которые пригодятся в будущем, где школьники будут вовлечены в исследовательские проекты и творческие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возможности.</w:t>
      </w:r>
      <w:proofErr w:type="gramEnd"/>
    </w:p>
    <w:p w:rsidR="00497763" w:rsidRDefault="007C0FE9" w:rsidP="007C0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FE9">
        <w:rPr>
          <w:rFonts w:ascii="Times New Roman" w:hAnsi="Times New Roman"/>
          <w:sz w:val="24"/>
          <w:szCs w:val="24"/>
        </w:rPr>
        <w:t>Модернизация базового звена отечественной системы образования - общеобразовательной школы предполагает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Общеобразовательная школа призвана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новое качество содержания образования.</w:t>
      </w:r>
    </w:p>
    <w:p w:rsidR="007C0FE9" w:rsidRPr="007C0FE9" w:rsidRDefault="007C0FE9" w:rsidP="007C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FE9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r>
        <w:rPr>
          <w:rFonts w:ascii="Times New Roman" w:hAnsi="Times New Roman" w:cs="Times New Roman"/>
          <w:sz w:val="24"/>
          <w:szCs w:val="24"/>
        </w:rPr>
        <w:t xml:space="preserve">«Проектирование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развивающей образовательной среды»</w:t>
      </w:r>
      <w:r w:rsidRPr="007C0FE9">
        <w:rPr>
          <w:rFonts w:ascii="Times New Roman" w:hAnsi="Times New Roman" w:cs="Times New Roman"/>
          <w:sz w:val="24"/>
          <w:szCs w:val="24"/>
        </w:rPr>
        <w:t xml:space="preserve"> на период 201</w:t>
      </w:r>
      <w:r w:rsidR="006C0A61">
        <w:rPr>
          <w:rFonts w:ascii="Times New Roman" w:hAnsi="Times New Roman" w:cs="Times New Roman"/>
          <w:sz w:val="24"/>
          <w:szCs w:val="24"/>
        </w:rPr>
        <w:t>7</w:t>
      </w:r>
      <w:r w:rsidRPr="007C0FE9">
        <w:rPr>
          <w:rFonts w:ascii="Times New Roman" w:hAnsi="Times New Roman" w:cs="Times New Roman"/>
          <w:sz w:val="24"/>
          <w:szCs w:val="24"/>
        </w:rPr>
        <w:t xml:space="preserve"> – 20</w:t>
      </w:r>
      <w:r w:rsidR="006C0A61">
        <w:rPr>
          <w:rFonts w:ascii="Times New Roman" w:hAnsi="Times New Roman" w:cs="Times New Roman"/>
          <w:sz w:val="24"/>
          <w:szCs w:val="24"/>
        </w:rPr>
        <w:t>22</w:t>
      </w:r>
      <w:r w:rsidRPr="007C0FE9">
        <w:rPr>
          <w:rFonts w:ascii="Times New Roman" w:hAnsi="Times New Roman" w:cs="Times New Roman"/>
          <w:sz w:val="24"/>
          <w:szCs w:val="24"/>
        </w:rPr>
        <w:t xml:space="preserve"> годы является эффективным организационно-управленче</w:t>
      </w:r>
      <w:r w:rsidR="006C0A61">
        <w:rPr>
          <w:rFonts w:ascii="Times New Roman" w:hAnsi="Times New Roman" w:cs="Times New Roman"/>
          <w:sz w:val="24"/>
          <w:szCs w:val="24"/>
        </w:rPr>
        <w:t>ским инструментом модернизации школы</w:t>
      </w:r>
      <w:r w:rsidRPr="007C0FE9">
        <w:rPr>
          <w:rFonts w:ascii="Times New Roman" w:hAnsi="Times New Roman" w:cs="Times New Roman"/>
          <w:sz w:val="24"/>
          <w:szCs w:val="24"/>
        </w:rPr>
        <w:t xml:space="preserve"> в направлении обретения школьным сообществом возможностей и способностей успешно решать такие важнейшие задачи социальной политики, как:</w:t>
      </w:r>
    </w:p>
    <w:p w:rsidR="007C0FE9" w:rsidRPr="007C0FE9" w:rsidRDefault="007C0FE9" w:rsidP="007C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FE9">
        <w:rPr>
          <w:rFonts w:ascii="Times New Roman" w:hAnsi="Times New Roman" w:cs="Times New Roman"/>
          <w:sz w:val="24"/>
          <w:szCs w:val="24"/>
        </w:rPr>
        <w:t>1. Обеспечение освоение молодым поколением большей части норм и ценностей (идеологии, мировоззрения), принятых обществом на данный момент времени.</w:t>
      </w:r>
    </w:p>
    <w:p w:rsidR="007C0FE9" w:rsidRPr="007C0FE9" w:rsidRDefault="007C0FE9" w:rsidP="007C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FE9">
        <w:rPr>
          <w:rFonts w:ascii="Times New Roman" w:hAnsi="Times New Roman" w:cs="Times New Roman"/>
          <w:sz w:val="24"/>
          <w:szCs w:val="24"/>
        </w:rPr>
        <w:t>2. Формирование практических навыков общения школьников в многообразии форм совместной деятельности, что позволяет им в дальнейшем конструктивно взаимодействовать в жизни.</w:t>
      </w:r>
    </w:p>
    <w:p w:rsidR="007C0FE9" w:rsidRPr="007C0FE9" w:rsidRDefault="007C0FE9" w:rsidP="007C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FE9">
        <w:rPr>
          <w:rFonts w:ascii="Times New Roman" w:hAnsi="Times New Roman" w:cs="Times New Roman"/>
          <w:sz w:val="24"/>
          <w:szCs w:val="24"/>
        </w:rPr>
        <w:t>3. Предоставление каждому из учащихся возможности получения личного практического опыта социализации.</w:t>
      </w:r>
    </w:p>
    <w:p w:rsidR="007C0FE9" w:rsidRPr="007C0FE9" w:rsidRDefault="007C0FE9" w:rsidP="007C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FE9">
        <w:rPr>
          <w:rFonts w:ascii="Times New Roman" w:hAnsi="Times New Roman" w:cs="Times New Roman"/>
          <w:sz w:val="24"/>
          <w:szCs w:val="24"/>
        </w:rPr>
        <w:t>4. Влияние на общественную мотивацию и общественную производительность труда через научение нового поколения планированию жизненного пути и основным умениям, необходимым для реализации этих планов.</w:t>
      </w:r>
    </w:p>
    <w:p w:rsidR="007C0FE9" w:rsidRDefault="007C0FE9" w:rsidP="007C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FE9">
        <w:rPr>
          <w:rFonts w:ascii="Times New Roman" w:hAnsi="Times New Roman" w:cs="Times New Roman"/>
          <w:sz w:val="24"/>
          <w:szCs w:val="24"/>
        </w:rPr>
        <w:t>5. Повышение масштаба и качества общего образования, что повышает готовность выпускников к усвоению в дальнейшем фундаментальных основ их будущих профессий.</w:t>
      </w:r>
    </w:p>
    <w:p w:rsidR="00DC7A05" w:rsidRPr="00DC7A05" w:rsidRDefault="00DC7A05" w:rsidP="002E7829">
      <w:pPr>
        <w:pStyle w:val="a7"/>
        <w:spacing w:after="0"/>
        <w:rPr>
          <w:rFonts w:ascii="Times New Roman" w:eastAsia="TimesNewRomanPS-BoldMT" w:hAnsi="Times New Roman" w:cs="TimesNewRomanPS-BoldMT"/>
          <w:b/>
          <w:i w:val="0"/>
          <w:iCs w:val="0"/>
          <w:color w:val="000000"/>
          <w:spacing w:val="0"/>
        </w:rPr>
      </w:pPr>
      <w:r w:rsidRPr="00DC7A05">
        <w:rPr>
          <w:rFonts w:ascii="Times New Roman" w:eastAsia="TimesNewRomanPS-BoldMT" w:hAnsi="Times New Roman" w:cs="TimesNewRomanPS-BoldMT"/>
          <w:b/>
          <w:i w:val="0"/>
          <w:iCs w:val="0"/>
          <w:color w:val="000000"/>
          <w:spacing w:val="0"/>
        </w:rPr>
        <w:t>3.</w:t>
      </w:r>
      <w:r>
        <w:rPr>
          <w:rFonts w:ascii="Times New Roman" w:eastAsia="TimesNewRomanPS-BoldMT" w:hAnsi="Times New Roman" w:cs="TimesNewRomanPS-BoldMT"/>
          <w:b/>
          <w:i w:val="0"/>
          <w:iCs w:val="0"/>
          <w:color w:val="000000"/>
          <w:spacing w:val="0"/>
        </w:rPr>
        <w:t xml:space="preserve"> </w:t>
      </w:r>
      <w:proofErr w:type="spellStart"/>
      <w:r>
        <w:rPr>
          <w:rFonts w:ascii="Times New Roman" w:eastAsia="TimesNewRomanPS-BoldMT" w:hAnsi="Times New Roman" w:cs="TimesNewRomanPS-BoldMT"/>
          <w:b/>
          <w:i w:val="0"/>
          <w:iCs w:val="0"/>
          <w:color w:val="000000"/>
          <w:spacing w:val="0"/>
        </w:rPr>
        <w:t>Аналитико</w:t>
      </w:r>
      <w:proofErr w:type="spellEnd"/>
      <w:r>
        <w:rPr>
          <w:rFonts w:ascii="Times New Roman" w:eastAsia="TimesNewRomanPS-BoldMT" w:hAnsi="Times New Roman" w:cs="TimesNewRomanPS-BoldMT"/>
          <w:b/>
          <w:i w:val="0"/>
          <w:iCs w:val="0"/>
          <w:color w:val="000000"/>
          <w:spacing w:val="0"/>
        </w:rPr>
        <w:t xml:space="preserve"> – прогностическое обоснование программы развития </w:t>
      </w:r>
    </w:p>
    <w:p w:rsidR="002E7829" w:rsidRPr="0087163E" w:rsidRDefault="002E7829" w:rsidP="002E7829">
      <w:pPr>
        <w:pStyle w:val="a7"/>
        <w:spacing w:after="0"/>
        <w:rPr>
          <w:rFonts w:ascii="Times New Roman" w:eastAsia="SymbolMT" w:hAnsi="Times New Roman"/>
          <w:b/>
          <w:i w:val="0"/>
          <w:iCs w:val="0"/>
          <w:color w:val="000000"/>
          <w:spacing w:val="0"/>
        </w:rPr>
      </w:pPr>
      <w:r w:rsidRPr="0087163E">
        <w:rPr>
          <w:rFonts w:ascii="Times New Roman" w:eastAsia="TimesNewRomanPS-BoldMT" w:hAnsi="Times New Roman" w:cs="TimesNewRomanPS-BoldMT"/>
          <w:b/>
          <w:i w:val="0"/>
          <w:iCs w:val="0"/>
          <w:color w:val="000000"/>
          <w:spacing w:val="0"/>
        </w:rPr>
        <w:t xml:space="preserve">3.1. Информация об </w:t>
      </w:r>
      <w:r w:rsidRPr="0087163E">
        <w:rPr>
          <w:rFonts w:ascii="Times New Roman" w:eastAsia="SymbolMT" w:hAnsi="Times New Roman"/>
          <w:b/>
          <w:i w:val="0"/>
          <w:iCs w:val="0"/>
          <w:color w:val="000000"/>
          <w:spacing w:val="0"/>
        </w:rPr>
        <w:t xml:space="preserve">актуальном состоянии образовательной </w:t>
      </w:r>
    </w:p>
    <w:p w:rsidR="002E7829" w:rsidRDefault="006C0A61" w:rsidP="002E7829">
      <w:pPr>
        <w:pStyle w:val="a7"/>
        <w:spacing w:after="0"/>
        <w:rPr>
          <w:rFonts w:ascii="Times New Roman" w:eastAsia="SymbolMT" w:hAnsi="Times New Roman"/>
          <w:b/>
          <w:i w:val="0"/>
          <w:iCs w:val="0"/>
          <w:color w:val="000000"/>
          <w:spacing w:val="0"/>
        </w:rPr>
      </w:pPr>
      <w:r>
        <w:rPr>
          <w:rFonts w:ascii="Times New Roman" w:eastAsia="SymbolMT" w:hAnsi="Times New Roman"/>
          <w:b/>
          <w:i w:val="0"/>
          <w:iCs w:val="0"/>
          <w:color w:val="000000"/>
          <w:spacing w:val="0"/>
        </w:rPr>
        <w:t xml:space="preserve">системы </w:t>
      </w:r>
      <w:r>
        <w:rPr>
          <w:rFonts w:ascii="Times New Roman" w:eastAsia="SymbolMT" w:hAnsi="Times New Roman"/>
          <w:b/>
          <w:i w:val="0"/>
          <w:iCs w:val="0"/>
          <w:color w:val="000000"/>
          <w:spacing w:val="0"/>
          <w:lang w:val="ru-RU"/>
        </w:rPr>
        <w:t>ГКОУ РД «</w:t>
      </w:r>
      <w:proofErr w:type="spellStart"/>
      <w:r>
        <w:rPr>
          <w:rFonts w:ascii="Times New Roman" w:eastAsia="SymbolMT" w:hAnsi="Times New Roman"/>
          <w:b/>
          <w:i w:val="0"/>
          <w:iCs w:val="0"/>
          <w:color w:val="000000"/>
          <w:spacing w:val="0"/>
          <w:lang w:val="ru-RU"/>
        </w:rPr>
        <w:t>Новомуслахская</w:t>
      </w:r>
      <w:proofErr w:type="spellEnd"/>
      <w:r>
        <w:rPr>
          <w:rFonts w:ascii="Times New Roman" w:eastAsia="SymbolMT" w:hAnsi="Times New Roman"/>
          <w:b/>
          <w:i w:val="0"/>
          <w:iCs w:val="0"/>
          <w:color w:val="000000"/>
          <w:spacing w:val="0"/>
          <w:lang w:val="ru-RU"/>
        </w:rPr>
        <w:t xml:space="preserve"> СОШ </w:t>
      </w:r>
      <w:proofErr w:type="spellStart"/>
      <w:r>
        <w:rPr>
          <w:rFonts w:ascii="Times New Roman" w:eastAsia="SymbolMT" w:hAnsi="Times New Roman"/>
          <w:b/>
          <w:i w:val="0"/>
          <w:iCs w:val="0"/>
          <w:color w:val="000000"/>
          <w:spacing w:val="0"/>
          <w:lang w:val="ru-RU"/>
        </w:rPr>
        <w:t>Рутульского</w:t>
      </w:r>
      <w:proofErr w:type="spellEnd"/>
      <w:r>
        <w:rPr>
          <w:rFonts w:ascii="Times New Roman" w:eastAsia="SymbolMT" w:hAnsi="Times New Roman"/>
          <w:b/>
          <w:i w:val="0"/>
          <w:iCs w:val="0"/>
          <w:color w:val="000000"/>
          <w:spacing w:val="0"/>
          <w:lang w:val="ru-RU"/>
        </w:rPr>
        <w:t xml:space="preserve"> района»</w:t>
      </w:r>
      <w:r w:rsidR="00DC7A05">
        <w:rPr>
          <w:rFonts w:ascii="Times New Roman" w:eastAsia="SymbolMT" w:hAnsi="Times New Roman"/>
          <w:b/>
          <w:i w:val="0"/>
          <w:iCs w:val="0"/>
          <w:color w:val="000000"/>
          <w:spacing w:val="0"/>
        </w:rPr>
        <w:t xml:space="preserve"> </w:t>
      </w:r>
    </w:p>
    <w:p w:rsidR="009F27D7" w:rsidRPr="0057102A" w:rsidRDefault="00EE0846" w:rsidP="001C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>
        <w:rPr>
          <w:rFonts w:ascii="Times New Roman CYR" w:hAnsi="Times New Roman CYR" w:cs="Times New Roman CYR"/>
          <w:bCs/>
          <w:iCs/>
          <w:sz w:val="24"/>
          <w:szCs w:val="24"/>
        </w:rPr>
        <w:t xml:space="preserve">Адрес школы: РД, </w:t>
      </w:r>
      <w:proofErr w:type="spellStart"/>
      <w:r>
        <w:rPr>
          <w:rFonts w:ascii="Times New Roman CYR" w:hAnsi="Times New Roman CYR" w:cs="Times New Roman CYR"/>
          <w:bCs/>
          <w:iCs/>
          <w:sz w:val="24"/>
          <w:szCs w:val="24"/>
        </w:rPr>
        <w:t>Бабаюртовский</w:t>
      </w:r>
      <w:proofErr w:type="spellEnd"/>
      <w:r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iCs/>
          <w:sz w:val="24"/>
          <w:szCs w:val="24"/>
        </w:rPr>
        <w:t>р-он</w:t>
      </w:r>
      <w:proofErr w:type="spellEnd"/>
      <w:r>
        <w:rPr>
          <w:rFonts w:ascii="Times New Roman CYR" w:hAnsi="Times New Roman CYR" w:cs="Times New Roman CYR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Cs/>
          <w:iCs/>
          <w:sz w:val="24"/>
          <w:szCs w:val="24"/>
        </w:rPr>
        <w:t>п</w:t>
      </w:r>
      <w:proofErr w:type="spellEnd"/>
      <w:r>
        <w:rPr>
          <w:rFonts w:ascii="Times New Roman CYR" w:hAnsi="Times New Roman CYR" w:cs="Times New Roman CYR"/>
          <w:bCs/>
          <w:iCs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bCs/>
          <w:iCs/>
          <w:sz w:val="24"/>
          <w:szCs w:val="24"/>
        </w:rPr>
        <w:t>оТатаюрт</w:t>
      </w:r>
      <w:proofErr w:type="spellEnd"/>
      <w:r>
        <w:rPr>
          <w:rFonts w:ascii="Times New Roman CYR" w:hAnsi="Times New Roman CYR" w:cs="Times New Roman CYR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Cs/>
          <w:iCs/>
          <w:sz w:val="24"/>
          <w:szCs w:val="24"/>
        </w:rPr>
        <w:t>с</w:t>
      </w:r>
      <w:proofErr w:type="gramStart"/>
      <w:r>
        <w:rPr>
          <w:rFonts w:ascii="Times New Roman CYR" w:hAnsi="Times New Roman CYR" w:cs="Times New Roman CYR"/>
          <w:bCs/>
          <w:iCs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bCs/>
          <w:iCs/>
          <w:sz w:val="24"/>
          <w:szCs w:val="24"/>
        </w:rPr>
        <w:t>овомуслах</w:t>
      </w:r>
      <w:proofErr w:type="spellEnd"/>
      <w:r>
        <w:rPr>
          <w:rFonts w:ascii="Times New Roman CYR" w:hAnsi="Times New Roman CYR" w:cs="Times New Roman CYR"/>
          <w:bCs/>
          <w:iCs/>
          <w:sz w:val="24"/>
          <w:szCs w:val="24"/>
        </w:rPr>
        <w:t>, 368070</w:t>
      </w:r>
    </w:p>
    <w:p w:rsidR="009F27D7" w:rsidRPr="0057102A" w:rsidRDefault="009F27D7" w:rsidP="001C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57102A">
        <w:rPr>
          <w:rFonts w:ascii="Times New Roman CYR" w:hAnsi="Times New Roman CYR" w:cs="Times New Roman CYR"/>
          <w:bCs/>
          <w:iCs/>
          <w:sz w:val="24"/>
          <w:szCs w:val="24"/>
        </w:rPr>
        <w:t xml:space="preserve">Лицензия на </w:t>
      </w:r>
      <w:proofErr w:type="gramStart"/>
      <w:r w:rsidRPr="0057102A">
        <w:rPr>
          <w:rFonts w:ascii="Times New Roman CYR" w:hAnsi="Times New Roman CYR" w:cs="Times New Roman CYR"/>
          <w:bCs/>
          <w:iCs/>
          <w:sz w:val="24"/>
          <w:szCs w:val="24"/>
        </w:rPr>
        <w:t>право ведени</w:t>
      </w:r>
      <w:r w:rsidR="00EE634F" w:rsidRPr="0057102A">
        <w:rPr>
          <w:rFonts w:ascii="Times New Roman CYR" w:hAnsi="Times New Roman CYR" w:cs="Times New Roman CYR"/>
          <w:bCs/>
          <w:iCs/>
          <w:sz w:val="24"/>
          <w:szCs w:val="24"/>
        </w:rPr>
        <w:t>я</w:t>
      </w:r>
      <w:proofErr w:type="gramEnd"/>
      <w:r w:rsidR="00EE634F" w:rsidRPr="0057102A">
        <w:rPr>
          <w:rFonts w:ascii="Times New Roman CYR" w:hAnsi="Times New Roman CYR" w:cs="Times New Roman CYR"/>
          <w:bCs/>
          <w:iCs/>
          <w:sz w:val="24"/>
          <w:szCs w:val="24"/>
        </w:rPr>
        <w:t xml:space="preserve"> образовательной деятельности</w:t>
      </w:r>
      <w:r w:rsidRPr="0057102A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6F7654">
        <w:rPr>
          <w:rFonts w:ascii="Times New Roman CYR" w:hAnsi="Times New Roman CYR" w:cs="Times New Roman CYR"/>
          <w:bCs/>
          <w:iCs/>
          <w:sz w:val="24"/>
          <w:szCs w:val="24"/>
        </w:rPr>
        <w:t xml:space="preserve"> серия 05ЛО1     №0003553</w:t>
      </w:r>
    </w:p>
    <w:p w:rsidR="009F27D7" w:rsidRPr="0057102A" w:rsidRDefault="006F7654" w:rsidP="001C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Cs/>
          <w:iCs/>
          <w:sz w:val="24"/>
          <w:szCs w:val="24"/>
        </w:rPr>
        <w:t>Регистрационный</w:t>
      </w:r>
      <w:proofErr w:type="gramEnd"/>
      <w:r>
        <w:rPr>
          <w:rFonts w:ascii="Times New Roman CYR" w:hAnsi="Times New Roman CYR" w:cs="Times New Roman CYR"/>
          <w:bCs/>
          <w:iCs/>
          <w:sz w:val="24"/>
          <w:szCs w:val="24"/>
        </w:rPr>
        <w:t xml:space="preserve"> № 9151  от 16.04.2018</w:t>
      </w:r>
      <w:r w:rsidR="00EE634F" w:rsidRPr="0057102A">
        <w:rPr>
          <w:rFonts w:ascii="Times New Roman CYR" w:hAnsi="Times New Roman CYR" w:cs="Times New Roman CYR"/>
          <w:bCs/>
          <w:iCs/>
          <w:sz w:val="24"/>
          <w:szCs w:val="24"/>
        </w:rPr>
        <w:t xml:space="preserve"> года</w:t>
      </w:r>
    </w:p>
    <w:p w:rsidR="009F27D7" w:rsidRPr="0057102A" w:rsidRDefault="003D6A3E" w:rsidP="001C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57102A">
        <w:rPr>
          <w:rFonts w:ascii="Times New Roman CYR" w:hAnsi="Times New Roman CYR" w:cs="Times New Roman CYR"/>
          <w:bCs/>
          <w:iCs/>
          <w:sz w:val="24"/>
          <w:szCs w:val="24"/>
        </w:rPr>
        <w:t xml:space="preserve">Свидетельство о </w:t>
      </w:r>
      <w:r w:rsidR="006F7654">
        <w:rPr>
          <w:rFonts w:ascii="Times New Roman CYR" w:hAnsi="Times New Roman CYR" w:cs="Times New Roman CYR"/>
          <w:bCs/>
          <w:iCs/>
          <w:sz w:val="24"/>
          <w:szCs w:val="24"/>
        </w:rPr>
        <w:t>государственной аккредитации: 05А01 №0001662</w:t>
      </w:r>
    </w:p>
    <w:p w:rsidR="003D6A3E" w:rsidRPr="0057102A" w:rsidRDefault="006F7654" w:rsidP="001C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>
        <w:rPr>
          <w:rFonts w:ascii="Times New Roman CYR" w:hAnsi="Times New Roman CYR" w:cs="Times New Roman CYR"/>
          <w:bCs/>
          <w:iCs/>
          <w:sz w:val="24"/>
          <w:szCs w:val="24"/>
        </w:rPr>
        <w:t>Регистрационный номер: 6747 от 13.04.2018</w:t>
      </w:r>
      <w:r w:rsidR="003D6A3E" w:rsidRPr="0057102A">
        <w:rPr>
          <w:rFonts w:ascii="Times New Roman CYR" w:hAnsi="Times New Roman CYR" w:cs="Times New Roman CYR"/>
          <w:bCs/>
          <w:iCs/>
          <w:sz w:val="24"/>
          <w:szCs w:val="24"/>
        </w:rPr>
        <w:t xml:space="preserve"> года</w:t>
      </w:r>
    </w:p>
    <w:p w:rsidR="001C0971" w:rsidRDefault="001C0971" w:rsidP="001C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F27D7" w:rsidRPr="00EE634F" w:rsidRDefault="009F27D7" w:rsidP="001C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63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социума его влияние на образовательное учреждение.</w:t>
      </w:r>
    </w:p>
    <w:p w:rsidR="00EE634F" w:rsidRDefault="009F27D7" w:rsidP="001C0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34F">
        <w:rPr>
          <w:rFonts w:ascii="Times New Roman" w:hAnsi="Times New Roman" w:cs="Times New Roman"/>
          <w:sz w:val="24"/>
          <w:szCs w:val="24"/>
        </w:rPr>
        <w:t> Школа распо</w:t>
      </w:r>
      <w:r w:rsidR="00EE0846">
        <w:rPr>
          <w:rFonts w:ascii="Times New Roman" w:hAnsi="Times New Roman" w:cs="Times New Roman"/>
          <w:sz w:val="24"/>
          <w:szCs w:val="24"/>
        </w:rPr>
        <w:t>ложена в середине села</w:t>
      </w:r>
      <w:r w:rsidRPr="00EE634F">
        <w:rPr>
          <w:rFonts w:ascii="Times New Roman" w:hAnsi="Times New Roman" w:cs="Times New Roman"/>
          <w:sz w:val="24"/>
          <w:szCs w:val="24"/>
        </w:rPr>
        <w:t>. Современное здан</w:t>
      </w:r>
      <w:r w:rsidR="00EE0846">
        <w:rPr>
          <w:rFonts w:ascii="Times New Roman" w:hAnsi="Times New Roman" w:cs="Times New Roman"/>
          <w:sz w:val="24"/>
          <w:szCs w:val="24"/>
        </w:rPr>
        <w:t>ие введено в эксплуатацию в 1985</w:t>
      </w:r>
      <w:r w:rsidRPr="00EE634F">
        <w:rPr>
          <w:rFonts w:ascii="Times New Roman" w:hAnsi="Times New Roman" w:cs="Times New Roman"/>
          <w:sz w:val="24"/>
          <w:szCs w:val="24"/>
        </w:rPr>
        <w:t xml:space="preserve"> году.  </w:t>
      </w:r>
      <w:r w:rsidR="00EE634F" w:rsidRPr="00EE634F">
        <w:rPr>
          <w:rFonts w:ascii="Times New Roman" w:hAnsi="Times New Roman" w:cs="Times New Roman"/>
          <w:sz w:val="24"/>
          <w:szCs w:val="24"/>
        </w:rPr>
        <w:t>Почти прекратил свое су</w:t>
      </w:r>
      <w:r w:rsidR="00EE0846">
        <w:rPr>
          <w:rFonts w:ascii="Times New Roman" w:hAnsi="Times New Roman" w:cs="Times New Roman"/>
          <w:sz w:val="24"/>
          <w:szCs w:val="24"/>
        </w:rPr>
        <w:t>ществование колхоз</w:t>
      </w:r>
      <w:r w:rsidR="00EE634F" w:rsidRPr="00EE634F">
        <w:rPr>
          <w:rFonts w:ascii="Times New Roman" w:hAnsi="Times New Roman" w:cs="Times New Roman"/>
          <w:sz w:val="24"/>
          <w:szCs w:val="24"/>
        </w:rPr>
        <w:t xml:space="preserve">, где работала основная масса </w:t>
      </w:r>
      <w:r w:rsidR="00EE634F" w:rsidRPr="00EE634F">
        <w:rPr>
          <w:rFonts w:ascii="Times New Roman" w:hAnsi="Times New Roman" w:cs="Times New Roman"/>
          <w:sz w:val="24"/>
          <w:szCs w:val="24"/>
        </w:rPr>
        <w:lastRenderedPageBreak/>
        <w:t>населения. Многие вынуждены переезжать и искать другое</w:t>
      </w:r>
      <w:r w:rsidR="00EE0846">
        <w:rPr>
          <w:rFonts w:ascii="Times New Roman" w:hAnsi="Times New Roman" w:cs="Times New Roman"/>
          <w:sz w:val="24"/>
          <w:szCs w:val="24"/>
        </w:rPr>
        <w:t xml:space="preserve"> место работы.</w:t>
      </w:r>
      <w:r w:rsidR="00EE634F" w:rsidRPr="00EE634F">
        <w:rPr>
          <w:rFonts w:ascii="Times New Roman" w:hAnsi="Times New Roman" w:cs="Times New Roman"/>
          <w:sz w:val="24"/>
          <w:szCs w:val="24"/>
        </w:rPr>
        <w:t xml:space="preserve">  Нет центров развития досуга и творчества детей. Инфраструктура не развита. Школа является единственным центром развития личности ребенка.  </w:t>
      </w:r>
    </w:p>
    <w:p w:rsidR="009F27D7" w:rsidRPr="00EE634F" w:rsidRDefault="00EE0846" w:rsidP="00EE634F">
      <w:r>
        <w:t>Сведения о семьях:</w:t>
      </w:r>
    </w:p>
    <w:tbl>
      <w:tblPr>
        <w:tblpPr w:leftFromText="180" w:rightFromText="180" w:vertAnchor="text" w:horzAnchor="margin" w:tblpY="91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701"/>
        <w:gridCol w:w="1417"/>
        <w:gridCol w:w="1701"/>
        <w:gridCol w:w="1701"/>
        <w:gridCol w:w="1559"/>
      </w:tblGrid>
      <w:tr w:rsidR="009F27D7" w:rsidRPr="00EE634F" w:rsidTr="009F27D7">
        <w:trPr>
          <w:trHeight w:val="350"/>
        </w:trPr>
        <w:tc>
          <w:tcPr>
            <w:tcW w:w="1526" w:type="dxa"/>
          </w:tcPr>
          <w:p w:rsidR="009F27D7" w:rsidRPr="00EE634F" w:rsidRDefault="009F27D7" w:rsidP="009F27D7">
            <w:pPr>
              <w:tabs>
                <w:tab w:val="left" w:pos="3740"/>
              </w:tabs>
              <w:ind w:left="-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7D7" w:rsidRPr="00EE634F" w:rsidRDefault="00EE0846" w:rsidP="009F2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2012-2013</w:t>
            </w:r>
          </w:p>
          <w:p w:rsidR="009F27D7" w:rsidRPr="00EE634F" w:rsidRDefault="009F27D7" w:rsidP="009F2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34F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</w:tcPr>
          <w:p w:rsidR="009F27D7" w:rsidRPr="00EE634F" w:rsidRDefault="00EE0846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  <w:r w:rsidR="009F27D7" w:rsidRPr="00EE634F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1701" w:type="dxa"/>
          </w:tcPr>
          <w:p w:rsidR="009F27D7" w:rsidRPr="00EE634F" w:rsidRDefault="00EE0846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  <w:r w:rsidR="009F27D7" w:rsidRPr="00EE634F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1701" w:type="dxa"/>
          </w:tcPr>
          <w:p w:rsidR="009F27D7" w:rsidRPr="00EE634F" w:rsidRDefault="00EE0846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  <w:r w:rsidR="009F27D7" w:rsidRPr="00EE634F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1559" w:type="dxa"/>
          </w:tcPr>
          <w:p w:rsidR="009F27D7" w:rsidRPr="00EE634F" w:rsidRDefault="00EE0846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  <w:r w:rsidR="009F27D7" w:rsidRPr="00EE634F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</w:tr>
      <w:tr w:rsidR="009F27D7" w:rsidRPr="00EE634F" w:rsidTr="009F27D7">
        <w:tc>
          <w:tcPr>
            <w:tcW w:w="1526" w:type="dxa"/>
          </w:tcPr>
          <w:p w:rsidR="009F27D7" w:rsidRPr="00EE634F" w:rsidRDefault="009F27D7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34F">
              <w:rPr>
                <w:rFonts w:ascii="Times New Roman" w:hAnsi="Times New Roman" w:cs="Times New Roman"/>
                <w:sz w:val="20"/>
                <w:szCs w:val="20"/>
              </w:rPr>
              <w:t>Многодетные семьи</w:t>
            </w:r>
          </w:p>
        </w:tc>
        <w:tc>
          <w:tcPr>
            <w:tcW w:w="1701" w:type="dxa"/>
          </w:tcPr>
          <w:p w:rsidR="009F27D7" w:rsidRPr="00EE634F" w:rsidRDefault="009F27D7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34F">
              <w:rPr>
                <w:rFonts w:ascii="Times New Roman" w:hAnsi="Times New Roman" w:cs="Times New Roman"/>
                <w:sz w:val="20"/>
                <w:szCs w:val="20"/>
              </w:rPr>
              <w:t>6,6%</w:t>
            </w:r>
          </w:p>
        </w:tc>
        <w:tc>
          <w:tcPr>
            <w:tcW w:w="1417" w:type="dxa"/>
          </w:tcPr>
          <w:p w:rsidR="009F27D7" w:rsidRPr="00EE634F" w:rsidRDefault="009F27D7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34F">
              <w:rPr>
                <w:rFonts w:ascii="Times New Roman" w:hAnsi="Times New Roman" w:cs="Times New Roman"/>
                <w:sz w:val="20"/>
                <w:szCs w:val="20"/>
              </w:rPr>
              <w:t>4,9%</w:t>
            </w:r>
          </w:p>
        </w:tc>
        <w:tc>
          <w:tcPr>
            <w:tcW w:w="1701" w:type="dxa"/>
          </w:tcPr>
          <w:p w:rsidR="009F27D7" w:rsidRPr="00EE634F" w:rsidRDefault="009F27D7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34F">
              <w:rPr>
                <w:rFonts w:ascii="Times New Roman" w:hAnsi="Times New Roman" w:cs="Times New Roman"/>
                <w:sz w:val="20"/>
                <w:szCs w:val="20"/>
              </w:rPr>
              <w:t>5,7%</w:t>
            </w:r>
          </w:p>
        </w:tc>
        <w:tc>
          <w:tcPr>
            <w:tcW w:w="1701" w:type="dxa"/>
          </w:tcPr>
          <w:p w:rsidR="009F27D7" w:rsidRPr="00EE634F" w:rsidRDefault="009F27D7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34F">
              <w:rPr>
                <w:rFonts w:ascii="Times New Roman" w:hAnsi="Times New Roman" w:cs="Times New Roman"/>
                <w:sz w:val="20"/>
                <w:szCs w:val="20"/>
              </w:rPr>
              <w:t>8,2%</w:t>
            </w:r>
          </w:p>
        </w:tc>
        <w:tc>
          <w:tcPr>
            <w:tcW w:w="1559" w:type="dxa"/>
          </w:tcPr>
          <w:p w:rsidR="009F27D7" w:rsidRPr="00EE634F" w:rsidRDefault="009F27D7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34F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9F27D7" w:rsidRPr="00EE634F" w:rsidTr="009F27D7">
        <w:tc>
          <w:tcPr>
            <w:tcW w:w="1526" w:type="dxa"/>
          </w:tcPr>
          <w:p w:rsidR="009F27D7" w:rsidRPr="00EE634F" w:rsidRDefault="009F27D7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34F">
              <w:rPr>
                <w:rFonts w:ascii="Times New Roman" w:hAnsi="Times New Roman" w:cs="Times New Roman"/>
                <w:sz w:val="20"/>
                <w:szCs w:val="20"/>
              </w:rPr>
              <w:t>Малообеспеченные семьи</w:t>
            </w:r>
          </w:p>
        </w:tc>
        <w:tc>
          <w:tcPr>
            <w:tcW w:w="1701" w:type="dxa"/>
          </w:tcPr>
          <w:p w:rsidR="009F27D7" w:rsidRPr="00EE634F" w:rsidRDefault="009F27D7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34F">
              <w:rPr>
                <w:rFonts w:ascii="Times New Roman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1417" w:type="dxa"/>
          </w:tcPr>
          <w:p w:rsidR="009F27D7" w:rsidRPr="00EE634F" w:rsidRDefault="009F27D7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34F">
              <w:rPr>
                <w:rFonts w:ascii="Times New Roman" w:hAnsi="Times New Roman" w:cs="Times New Roman"/>
                <w:sz w:val="20"/>
                <w:szCs w:val="20"/>
              </w:rPr>
              <w:t>26,2%</w:t>
            </w:r>
          </w:p>
        </w:tc>
        <w:tc>
          <w:tcPr>
            <w:tcW w:w="1701" w:type="dxa"/>
          </w:tcPr>
          <w:p w:rsidR="009F27D7" w:rsidRPr="00EE634F" w:rsidRDefault="009F27D7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34F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701" w:type="dxa"/>
          </w:tcPr>
          <w:p w:rsidR="009F27D7" w:rsidRPr="00EE634F" w:rsidRDefault="009F27D7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34F">
              <w:rPr>
                <w:rFonts w:ascii="Times New Roman" w:hAnsi="Times New Roman" w:cs="Times New Roman"/>
                <w:sz w:val="20"/>
                <w:szCs w:val="20"/>
              </w:rPr>
              <w:t>26,6%</w:t>
            </w:r>
          </w:p>
        </w:tc>
        <w:tc>
          <w:tcPr>
            <w:tcW w:w="1559" w:type="dxa"/>
          </w:tcPr>
          <w:p w:rsidR="009F27D7" w:rsidRPr="00EE634F" w:rsidRDefault="009F27D7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34F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9F27D7" w:rsidRPr="00EE634F" w:rsidTr="009F27D7">
        <w:tc>
          <w:tcPr>
            <w:tcW w:w="1526" w:type="dxa"/>
          </w:tcPr>
          <w:p w:rsidR="009F27D7" w:rsidRPr="00EE634F" w:rsidRDefault="009F27D7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34F">
              <w:rPr>
                <w:rFonts w:ascii="Times New Roman" w:hAnsi="Times New Roman" w:cs="Times New Roman"/>
                <w:sz w:val="20"/>
                <w:szCs w:val="20"/>
              </w:rPr>
              <w:t>Неблагополучные</w:t>
            </w:r>
          </w:p>
        </w:tc>
        <w:tc>
          <w:tcPr>
            <w:tcW w:w="1701" w:type="dxa"/>
          </w:tcPr>
          <w:p w:rsidR="009F27D7" w:rsidRPr="00EE634F" w:rsidRDefault="009F27D7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7D7" w:rsidRPr="00EE634F" w:rsidRDefault="009F27D7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7D7" w:rsidRPr="00EE634F" w:rsidRDefault="009F27D7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7D7" w:rsidRPr="00EE634F" w:rsidRDefault="009F27D7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7D7" w:rsidRPr="00EE634F" w:rsidRDefault="009F27D7" w:rsidP="009F27D7">
            <w:pPr>
              <w:tabs>
                <w:tab w:val="left" w:pos="37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27D7" w:rsidRPr="003E11FA" w:rsidRDefault="009F27D7" w:rsidP="009F27D7">
      <w:pPr>
        <w:rPr>
          <w:vanish/>
          <w:sz w:val="20"/>
          <w:szCs w:val="20"/>
        </w:rPr>
      </w:pPr>
    </w:p>
    <w:p w:rsidR="009F27D7" w:rsidRPr="003E11FA" w:rsidRDefault="009F27D7" w:rsidP="009F27D7">
      <w:pPr>
        <w:jc w:val="both"/>
        <w:rPr>
          <w:b/>
          <w:sz w:val="20"/>
          <w:szCs w:val="20"/>
        </w:rPr>
      </w:pPr>
    </w:p>
    <w:p w:rsidR="009F27D7" w:rsidRPr="00EE634F" w:rsidRDefault="009F27D7" w:rsidP="00EE634F">
      <w:pPr>
        <w:jc w:val="both"/>
        <w:rPr>
          <w:b/>
          <w:sz w:val="26"/>
          <w:szCs w:val="26"/>
        </w:rPr>
      </w:pPr>
    </w:p>
    <w:p w:rsidR="009F27D7" w:rsidRPr="001C0971" w:rsidRDefault="009F27D7" w:rsidP="009F27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0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Роль школы в социуме.</w:t>
      </w:r>
    </w:p>
    <w:p w:rsidR="009F27D7" w:rsidRPr="001C0971" w:rsidRDefault="009F27D7" w:rsidP="00EE63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0971">
        <w:rPr>
          <w:rFonts w:ascii="Times New Roman" w:hAnsi="Times New Roman" w:cs="Times New Roman"/>
          <w:sz w:val="24"/>
          <w:szCs w:val="24"/>
        </w:rPr>
        <w:t>С целью создания условий для формирования системы воспитания, социальной защиты детей и их семей особое внимание уделяется изучению опыта работы образовательных учрежд</w:t>
      </w:r>
      <w:r w:rsidR="00EE0846">
        <w:rPr>
          <w:rFonts w:ascii="Times New Roman" w:hAnsi="Times New Roman" w:cs="Times New Roman"/>
          <w:sz w:val="24"/>
          <w:szCs w:val="24"/>
        </w:rPr>
        <w:t>ений центра</w:t>
      </w:r>
      <w:r w:rsidRPr="001C0971">
        <w:rPr>
          <w:rFonts w:ascii="Times New Roman" w:hAnsi="Times New Roman" w:cs="Times New Roman"/>
          <w:sz w:val="24"/>
          <w:szCs w:val="24"/>
        </w:rPr>
        <w:t>, разработке методических основ моделирования и построения воспитательных систем. Планированию учебно-воспитательного процесса, физкультурно-оздоровительной работу с учащимися школы с учето</w:t>
      </w:r>
      <w:r w:rsidR="00EE0846">
        <w:rPr>
          <w:rFonts w:ascii="Times New Roman" w:hAnsi="Times New Roman" w:cs="Times New Roman"/>
          <w:sz w:val="24"/>
          <w:szCs w:val="24"/>
        </w:rPr>
        <w:t>м образовательного уровня центра</w:t>
      </w:r>
      <w:r w:rsidRPr="001C0971">
        <w:rPr>
          <w:rFonts w:ascii="Times New Roman" w:hAnsi="Times New Roman" w:cs="Times New Roman"/>
          <w:sz w:val="24"/>
          <w:szCs w:val="24"/>
        </w:rPr>
        <w:t>, материального положени</w:t>
      </w:r>
      <w:r w:rsidR="00EE0846">
        <w:rPr>
          <w:rFonts w:ascii="Times New Roman" w:hAnsi="Times New Roman" w:cs="Times New Roman"/>
          <w:sz w:val="24"/>
          <w:szCs w:val="24"/>
        </w:rPr>
        <w:t>я семьи</w:t>
      </w:r>
      <w:r w:rsidRPr="001C0971">
        <w:rPr>
          <w:rFonts w:ascii="Times New Roman" w:hAnsi="Times New Roman" w:cs="Times New Roman"/>
          <w:sz w:val="24"/>
          <w:szCs w:val="24"/>
        </w:rPr>
        <w:t xml:space="preserve">. Большое внимание педагогического коллектива уделено  сохранению и </w:t>
      </w:r>
      <w:r w:rsidR="00EE634F" w:rsidRPr="001C0971">
        <w:rPr>
          <w:rFonts w:ascii="Times New Roman" w:hAnsi="Times New Roman" w:cs="Times New Roman"/>
          <w:sz w:val="24"/>
          <w:szCs w:val="24"/>
        </w:rPr>
        <w:t xml:space="preserve">укреплению здоровья </w:t>
      </w:r>
      <w:proofErr w:type="gramStart"/>
      <w:r w:rsidR="00EE634F" w:rsidRPr="001C09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E634F" w:rsidRPr="001C0971">
        <w:rPr>
          <w:rFonts w:ascii="Times New Roman" w:hAnsi="Times New Roman" w:cs="Times New Roman"/>
          <w:sz w:val="24"/>
          <w:szCs w:val="24"/>
        </w:rPr>
        <w:t>.</w:t>
      </w:r>
    </w:p>
    <w:p w:rsidR="002E31AB" w:rsidRPr="001C0971" w:rsidRDefault="002E31AB" w:rsidP="00EE63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0971">
        <w:rPr>
          <w:rFonts w:ascii="Times New Roman" w:hAnsi="Times New Roman" w:cs="Times New Roman"/>
          <w:sz w:val="24"/>
          <w:szCs w:val="24"/>
        </w:rPr>
        <w:t>Приоритетные направления деятельности школы:</w:t>
      </w:r>
    </w:p>
    <w:p w:rsidR="000A67F6" w:rsidRPr="001C0971" w:rsidRDefault="000A67F6" w:rsidP="000A67F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0971">
        <w:rPr>
          <w:rFonts w:ascii="Times New Roman" w:hAnsi="Times New Roman" w:cs="Times New Roman"/>
          <w:b/>
          <w:bCs/>
          <w:i/>
          <w:sz w:val="24"/>
          <w:szCs w:val="24"/>
        </w:rPr>
        <w:t>Основные  направления ближайшего развития:</w:t>
      </w:r>
    </w:p>
    <w:p w:rsidR="000A67F6" w:rsidRPr="001C0971" w:rsidRDefault="000A67F6" w:rsidP="000A67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971">
        <w:rPr>
          <w:rFonts w:ascii="Times New Roman" w:hAnsi="Times New Roman" w:cs="Times New Roman"/>
          <w:bCs/>
          <w:sz w:val="24"/>
          <w:szCs w:val="24"/>
        </w:rPr>
        <w:t>1. Ориентация на компетентность и творческий потенциал учителя,   самостоятельность и профессиональную ответственность.</w:t>
      </w:r>
    </w:p>
    <w:p w:rsidR="000A67F6" w:rsidRPr="001C0971" w:rsidRDefault="000A67F6" w:rsidP="000A67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971">
        <w:rPr>
          <w:rFonts w:ascii="Times New Roman" w:hAnsi="Times New Roman" w:cs="Times New Roman"/>
          <w:bCs/>
          <w:sz w:val="24"/>
          <w:szCs w:val="24"/>
        </w:rPr>
        <w:t>2. Развитие творческих способностей, нравственных и культурных ценностей, инициативы и самодеятельности учащихся. Создание комфортной образовательной среды на основе индивидуальной работы с учащимися, формирование  навыков самоконтроля как средства развития личности.</w:t>
      </w:r>
    </w:p>
    <w:p w:rsidR="0087163E" w:rsidRPr="001C0971" w:rsidRDefault="0087163E" w:rsidP="0087163E">
      <w:pPr>
        <w:spacing w:after="0" w:line="200" w:lineRule="atLeast"/>
        <w:ind w:firstLine="709"/>
        <w:jc w:val="both"/>
        <w:rPr>
          <w:rFonts w:ascii="Times New Roman" w:eastAsia="TimesNewRomanPSMT" w:hAnsi="Times New Roman" w:cs="TimesNewRomanPSMT"/>
          <w:sz w:val="24"/>
          <w:szCs w:val="24"/>
        </w:rPr>
      </w:pPr>
      <w:r w:rsidRPr="001C0971">
        <w:rPr>
          <w:rFonts w:ascii="Times New Roman" w:eastAsia="TimesNewRomanPSMT" w:hAnsi="Times New Roman" w:cs="TimesNewRomanPSMT"/>
          <w:b/>
          <w:bCs/>
          <w:i/>
          <w:iCs/>
          <w:sz w:val="24"/>
          <w:szCs w:val="24"/>
        </w:rPr>
        <w:t>Социальный заказ</w:t>
      </w:r>
      <w:r w:rsidR="0009515A">
        <w:rPr>
          <w:rFonts w:ascii="Times New Roman" w:eastAsia="TimesNewRomanPSMT" w:hAnsi="Times New Roman" w:cs="TimesNewRomanPSMT"/>
          <w:sz w:val="24"/>
          <w:szCs w:val="24"/>
        </w:rPr>
        <w:t>, предъявляемый ГКОУ РД «</w:t>
      </w:r>
      <w:proofErr w:type="spellStart"/>
      <w:r w:rsidR="0009515A">
        <w:rPr>
          <w:rFonts w:ascii="Times New Roman" w:eastAsia="TimesNewRomanPSMT" w:hAnsi="Times New Roman" w:cs="TimesNewRomanPSMT"/>
          <w:sz w:val="24"/>
          <w:szCs w:val="24"/>
        </w:rPr>
        <w:t>Новомуслахская</w:t>
      </w:r>
      <w:proofErr w:type="spellEnd"/>
      <w:r w:rsidR="0009515A">
        <w:rPr>
          <w:rFonts w:ascii="Times New Roman" w:eastAsia="TimesNewRomanPSMT" w:hAnsi="Times New Roman" w:cs="TimesNewRomanPSMT"/>
          <w:sz w:val="24"/>
          <w:szCs w:val="24"/>
        </w:rPr>
        <w:t xml:space="preserve"> СОШ»</w:t>
      </w:r>
      <w:r w:rsidRPr="001C0971">
        <w:rPr>
          <w:rFonts w:ascii="Times New Roman" w:eastAsia="TimesNewRomanPSMT" w:hAnsi="Times New Roman" w:cs="TimesNewRomanPSMT"/>
          <w:sz w:val="24"/>
          <w:szCs w:val="24"/>
        </w:rPr>
        <w:t xml:space="preserve">, состоит в том, чтобы создавать наиболее благоприятные условия социального и культурного развития (в соответствии с имеющимися у школы возможностями) для всех детей, проживающих в микрорайоне школы. Школа стремится с одной стороны, максимально адаптироваться к учащимся с их индивидуальными особенностями, с другой </w:t>
      </w:r>
      <w:r w:rsidRPr="001C0971">
        <w:rPr>
          <w:rFonts w:ascii="Times New Roman" w:eastAsia="TimesNewRomanPSMT" w:hAnsi="Times New Roman" w:cs="TimesNewRomanPSMT"/>
          <w:sz w:val="24"/>
          <w:szCs w:val="24"/>
        </w:rPr>
        <w:softHyphen/>
        <w:t>- гибко реагировать на социокультурные изменения среды. Главным итогом такой двухсторонней деятельности школы призвана стать готовность детей и юношества к активной деятельности в динамично изменяющихся жизненных обстоятельствах, развитие способности к свободному и ответственному жизненному самоопределению.</w:t>
      </w:r>
    </w:p>
    <w:p w:rsidR="0087163E" w:rsidRPr="001C0971" w:rsidRDefault="0087163E" w:rsidP="0087163E">
      <w:pPr>
        <w:spacing w:after="0" w:line="200" w:lineRule="atLeast"/>
        <w:ind w:firstLine="709"/>
        <w:jc w:val="both"/>
        <w:rPr>
          <w:rFonts w:ascii="Times New Roman" w:eastAsia="TimesNewRomanPSMT" w:hAnsi="Times New Roman" w:cs="TimesNewRomanPSMT"/>
          <w:sz w:val="24"/>
          <w:szCs w:val="24"/>
        </w:rPr>
      </w:pPr>
      <w:r w:rsidRPr="001C0971">
        <w:rPr>
          <w:rFonts w:ascii="Times New Roman" w:eastAsia="TimesNewRomanPSMT" w:hAnsi="Times New Roman" w:cs="TimesNewRomanPSMT"/>
          <w:b/>
          <w:bCs/>
          <w:i/>
          <w:iCs/>
          <w:sz w:val="24"/>
          <w:szCs w:val="24"/>
        </w:rPr>
        <w:t>Учебный план</w:t>
      </w:r>
      <w:r w:rsidRPr="001C0971">
        <w:rPr>
          <w:rFonts w:ascii="Times New Roman" w:eastAsia="TimesNewRomanPSMT" w:hAnsi="Times New Roman" w:cs="TimesNewRomanPSMT"/>
          <w:sz w:val="24"/>
          <w:szCs w:val="24"/>
        </w:rPr>
        <w:t xml:space="preserve"> школы предусматривает выполнение государственного заказа школе – обеспечение базового общего среднего образования и развитие ребенка в процессе обучения. Учебный план ориентирован на реализацию цели образования на </w:t>
      </w:r>
      <w:r w:rsidRPr="001C0971">
        <w:rPr>
          <w:rFonts w:ascii="Times New Roman" w:eastAsia="TimesNewRomanPSMT" w:hAnsi="Times New Roman" w:cs="TimesNewRomanPSMT"/>
          <w:sz w:val="24"/>
          <w:szCs w:val="24"/>
        </w:rPr>
        <w:lastRenderedPageBreak/>
        <w:t xml:space="preserve">современном этапе, отвечает запросам общества и </w:t>
      </w:r>
      <w:proofErr w:type="gramStart"/>
      <w:r w:rsidRPr="001C0971">
        <w:rPr>
          <w:rFonts w:ascii="Times New Roman" w:eastAsia="TimesNewRomanPSMT" w:hAnsi="Times New Roman" w:cs="TimesNewRomanPSMT"/>
          <w:sz w:val="24"/>
          <w:szCs w:val="24"/>
        </w:rPr>
        <w:t>родителей</w:t>
      </w:r>
      <w:proofErr w:type="gramEnd"/>
      <w:r w:rsidRPr="001C0971">
        <w:rPr>
          <w:rFonts w:ascii="Times New Roman" w:eastAsia="TimesNewRomanPSMT" w:hAnsi="Times New Roman" w:cs="TimesNewRomanPSMT"/>
          <w:sz w:val="24"/>
          <w:szCs w:val="24"/>
        </w:rPr>
        <w:t xml:space="preserve"> обучающихся и направлен на: </w:t>
      </w:r>
    </w:p>
    <w:p w:rsidR="0087163E" w:rsidRPr="001C0971" w:rsidRDefault="0087163E" w:rsidP="0087163E">
      <w:pPr>
        <w:spacing w:after="0" w:line="200" w:lineRule="atLeast"/>
        <w:ind w:firstLine="709"/>
        <w:jc w:val="both"/>
        <w:rPr>
          <w:rFonts w:ascii="Times New Roman" w:eastAsia="TimesNewRomanPSMT" w:hAnsi="Times New Roman" w:cs="TimesNewRomanPSMT"/>
          <w:sz w:val="24"/>
          <w:szCs w:val="24"/>
        </w:rPr>
      </w:pPr>
      <w:r w:rsidRPr="001C0971">
        <w:rPr>
          <w:rFonts w:ascii="Times New Roman" w:eastAsia="TimesNewRomanPSMT" w:hAnsi="Times New Roman" w:cs="TimesNewRomanPSMT"/>
          <w:sz w:val="24"/>
          <w:szCs w:val="24"/>
        </w:rPr>
        <w:t xml:space="preserve">-введение ФГОС в начальной школе и выполнение государственных образовательных стандартов в основном и среднем звене школы; </w:t>
      </w:r>
    </w:p>
    <w:p w:rsidR="0087163E" w:rsidRPr="001C0971" w:rsidRDefault="0087163E" w:rsidP="0087163E">
      <w:pPr>
        <w:spacing w:after="0" w:line="200" w:lineRule="atLeast"/>
        <w:ind w:firstLine="709"/>
        <w:jc w:val="both"/>
        <w:rPr>
          <w:rFonts w:ascii="Times New Roman" w:eastAsia="TimesNewRomanPSMT" w:hAnsi="Times New Roman" w:cs="TimesNewRomanPSMT"/>
          <w:sz w:val="24"/>
          <w:szCs w:val="24"/>
        </w:rPr>
      </w:pPr>
      <w:r w:rsidRPr="001C0971">
        <w:rPr>
          <w:rFonts w:ascii="Times New Roman" w:eastAsia="TimesNewRomanPSMT" w:hAnsi="Times New Roman" w:cs="TimesNewRomanPSMT"/>
          <w:sz w:val="24"/>
          <w:szCs w:val="24"/>
        </w:rPr>
        <w:t xml:space="preserve">- создание условий для профориентационной деятельности, способствующей самоопределению через реализацию программы </w:t>
      </w:r>
      <w:proofErr w:type="spellStart"/>
      <w:r w:rsidRPr="001C0971">
        <w:rPr>
          <w:rFonts w:ascii="Times New Roman" w:eastAsia="TimesNewRomanPSMT" w:hAnsi="Times New Roman" w:cs="TimesNewRomanPSMT"/>
          <w:sz w:val="24"/>
          <w:szCs w:val="24"/>
        </w:rPr>
        <w:t>предпрофильной</w:t>
      </w:r>
      <w:proofErr w:type="spellEnd"/>
      <w:r w:rsidRPr="001C0971">
        <w:rPr>
          <w:rFonts w:ascii="Times New Roman" w:eastAsia="TimesNewRomanPSMT" w:hAnsi="Times New Roman" w:cs="TimesNewRomanPSMT"/>
          <w:sz w:val="24"/>
          <w:szCs w:val="24"/>
        </w:rPr>
        <w:t xml:space="preserve"> подготовки; </w:t>
      </w:r>
    </w:p>
    <w:p w:rsidR="0087163E" w:rsidRPr="001C0971" w:rsidRDefault="0087163E" w:rsidP="0087163E">
      <w:pPr>
        <w:numPr>
          <w:ilvl w:val="0"/>
          <w:numId w:val="9"/>
        </w:numPr>
        <w:spacing w:after="0" w:line="200" w:lineRule="atLeast"/>
        <w:ind w:left="0" w:firstLine="709"/>
        <w:jc w:val="both"/>
        <w:rPr>
          <w:rFonts w:ascii="Times New Roman" w:eastAsia="TimesNewRomanPSMT" w:hAnsi="Times New Roman" w:cs="TimesNewRomanPSMT"/>
          <w:sz w:val="24"/>
          <w:szCs w:val="24"/>
        </w:rPr>
      </w:pPr>
      <w:r w:rsidRPr="001C0971">
        <w:rPr>
          <w:rFonts w:ascii="Times New Roman" w:eastAsia="TimesNewRomanPSMT" w:hAnsi="Times New Roman" w:cs="TimesNewRomanPSMT"/>
          <w:sz w:val="24"/>
          <w:szCs w:val="24"/>
        </w:rPr>
        <w:t>создание условий для удовлетворения потребностей обучающихся в профильных образовательных траекториях.</w:t>
      </w:r>
    </w:p>
    <w:p w:rsidR="0087163E" w:rsidRPr="001C0971" w:rsidRDefault="0087163E" w:rsidP="0087163E">
      <w:pPr>
        <w:spacing w:after="0" w:line="200" w:lineRule="atLeast"/>
        <w:ind w:firstLine="709"/>
        <w:jc w:val="both"/>
        <w:rPr>
          <w:rFonts w:ascii="Times New Roman" w:eastAsia="TimesNewRomanPSMT" w:hAnsi="Times New Roman" w:cs="TimesNewRomanPSMT"/>
          <w:sz w:val="24"/>
          <w:szCs w:val="24"/>
        </w:rPr>
      </w:pPr>
      <w:r w:rsidRPr="001C0971">
        <w:rPr>
          <w:rFonts w:ascii="Times New Roman" w:eastAsia="TimesNewRomanPSMT" w:hAnsi="Times New Roman" w:cs="TimesNewRomanPSMT"/>
          <w:sz w:val="24"/>
          <w:szCs w:val="24"/>
        </w:rPr>
        <w:t xml:space="preserve">Главным условием для достижения этих целей является организация образовательной деятельности с учетом возможностей и способностей каждого ребенка. </w:t>
      </w:r>
    </w:p>
    <w:p w:rsidR="000855B5" w:rsidRPr="001C0971" w:rsidRDefault="0087163E" w:rsidP="00085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C0971">
        <w:rPr>
          <w:rFonts w:ascii="Times New Roman" w:eastAsia="TimesNewRomanPSMT" w:hAnsi="Times New Roman" w:cs="TimesNewRomanPSMT"/>
          <w:sz w:val="24"/>
          <w:szCs w:val="24"/>
        </w:rPr>
        <w:t>Учебный план составлен с учетом преемственности между ступенями обучения и классами, сбалансированности между предметными циклами, отдельными предметами. Уровень недельной учебной нагрузки на ученика не превышает предельно допустимого.</w:t>
      </w:r>
      <w:r w:rsidRPr="001C0971">
        <w:rPr>
          <w:rFonts w:ascii="Times New Roman" w:eastAsia="TimesNewRomanPSMT" w:hAnsi="Times New Roman" w:cs="TimesNewRomanPSMT"/>
          <w:bCs/>
          <w:sz w:val="24"/>
          <w:szCs w:val="24"/>
        </w:rPr>
        <w:t xml:space="preserve"> </w:t>
      </w:r>
      <w:r w:rsidR="000855B5" w:rsidRPr="001C0971">
        <w:rPr>
          <w:rFonts w:ascii="Times New Roman" w:hAnsi="Times New Roman" w:cs="Times New Roman"/>
          <w:sz w:val="24"/>
          <w:szCs w:val="24"/>
        </w:rPr>
        <w:t>Часы  компонента  образовательного учреждения распределены с учетом возможностей, специфики, кадрового и программно – методического обеспечения образовательного учреждения:</w:t>
      </w:r>
    </w:p>
    <w:p w:rsidR="000855B5" w:rsidRPr="000855B5" w:rsidRDefault="000855B5" w:rsidP="00085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55B5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855B5" w:rsidRPr="000855B5" w:rsidTr="00D054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855B5" w:rsidP="00085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855B5" w:rsidP="000855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855B5" w:rsidP="000855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Индивидуально-групповые занятия, факультативы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855B5" w:rsidP="000855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по учебному плану</w:t>
            </w:r>
          </w:p>
        </w:tc>
      </w:tr>
      <w:tr w:rsidR="000855B5" w:rsidRPr="000855B5" w:rsidTr="00D054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9515A" w:rsidP="0008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Default="0009515A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9515A" w:rsidRPr="000855B5" w:rsidRDefault="0009515A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855B5" w:rsidRPr="000855B5" w:rsidRDefault="000855B5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855B5" w:rsidP="0008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9515A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5B5" w:rsidRPr="000855B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0855B5" w:rsidRPr="000855B5" w:rsidTr="00D05451">
        <w:trPr>
          <w:trHeight w:val="88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9515A" w:rsidP="0008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Default="0009515A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9515A" w:rsidRPr="000855B5" w:rsidRDefault="0009515A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855B5" w:rsidP="0008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>ИГЗ по математике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9515A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5B5" w:rsidRPr="000855B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0855B5" w:rsidRPr="000855B5" w:rsidTr="00D054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9515A" w:rsidP="0008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Default="0009515A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9515A" w:rsidRPr="000855B5" w:rsidRDefault="0009515A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855B5" w:rsidP="0008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9515A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5B5" w:rsidRPr="000855B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0855B5" w:rsidRPr="000855B5" w:rsidTr="00D054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9515A" w:rsidP="0008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Default="000855B5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09515A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</w:p>
          <w:p w:rsidR="0009515A" w:rsidRPr="000855B5" w:rsidRDefault="00453378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855B5" w:rsidP="0008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453378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5B5" w:rsidRPr="000855B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855B5" w:rsidRPr="000855B5" w:rsidTr="00D054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453378" w:rsidP="0008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453378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855B5" w:rsidRPr="000855B5" w:rsidRDefault="000855B5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855B5" w:rsidP="0008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>ИГЗ по математике</w:t>
            </w:r>
          </w:p>
          <w:p w:rsidR="000855B5" w:rsidRPr="000855B5" w:rsidRDefault="000855B5" w:rsidP="0008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5B5" w:rsidRPr="000855B5" w:rsidRDefault="000855B5" w:rsidP="0008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453378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5B5" w:rsidRPr="000855B5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</w:tbl>
    <w:p w:rsidR="000855B5" w:rsidRPr="000855B5" w:rsidRDefault="00453378" w:rsidP="00085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2015-2016</w:t>
      </w:r>
      <w:r w:rsidR="000855B5" w:rsidRPr="000855B5">
        <w:rPr>
          <w:rFonts w:ascii="Times New Roman" w:hAnsi="Times New Roman" w:cs="Times New Roman"/>
          <w:sz w:val="24"/>
          <w:szCs w:val="24"/>
        </w:rPr>
        <w:t xml:space="preserve"> учебном году на уровне </w:t>
      </w:r>
      <w:r w:rsidR="000855B5">
        <w:rPr>
          <w:rFonts w:ascii="Times New Roman" w:hAnsi="Times New Roman" w:cs="Times New Roman"/>
          <w:sz w:val="24"/>
          <w:szCs w:val="24"/>
        </w:rPr>
        <w:t xml:space="preserve">старшей школы </w:t>
      </w:r>
      <w:r w:rsidR="000855B5" w:rsidRPr="000855B5">
        <w:rPr>
          <w:rFonts w:ascii="Times New Roman" w:hAnsi="Times New Roman" w:cs="Times New Roman"/>
          <w:sz w:val="24"/>
          <w:szCs w:val="24"/>
        </w:rPr>
        <w:t xml:space="preserve">введены элективные </w:t>
      </w:r>
      <w:proofErr w:type="gramStart"/>
      <w:r w:rsidR="000855B5" w:rsidRPr="000855B5">
        <w:rPr>
          <w:rFonts w:ascii="Times New Roman" w:hAnsi="Times New Roman" w:cs="Times New Roman"/>
          <w:sz w:val="24"/>
          <w:szCs w:val="24"/>
        </w:rPr>
        <w:t>курсы</w:t>
      </w:r>
      <w:proofErr w:type="gramEnd"/>
      <w:r w:rsidR="000855B5" w:rsidRPr="000855B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х продолжение последовало в 2016-2017</w:t>
      </w:r>
      <w:r w:rsidR="000855B5" w:rsidRPr="000855B5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5"/>
        <w:gridCol w:w="5963"/>
        <w:gridCol w:w="2313"/>
      </w:tblGrid>
      <w:tr w:rsidR="000855B5" w:rsidRPr="000855B5" w:rsidTr="00D05451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855B5" w:rsidP="00085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855B5" w:rsidP="00085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элективного курса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855B5" w:rsidP="00085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 в неделю</w:t>
            </w:r>
          </w:p>
        </w:tc>
      </w:tr>
      <w:tr w:rsidR="000855B5" w:rsidRPr="000855B5" w:rsidTr="00D05451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855B5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855B5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>Слово-образ-смысл.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855B5" w:rsidP="0008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0855B5" w:rsidRPr="000855B5" w:rsidTr="00D05451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855B5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 xml:space="preserve"> 11 класс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855B5" w:rsidP="000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>Основы делового общения.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B5" w:rsidRPr="000855B5" w:rsidRDefault="000855B5" w:rsidP="0008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</w:tbl>
    <w:p w:rsidR="000855B5" w:rsidRPr="000855B5" w:rsidRDefault="000855B5" w:rsidP="00085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B5">
        <w:rPr>
          <w:rFonts w:ascii="Times New Roman" w:hAnsi="Times New Roman" w:cs="Times New Roman"/>
          <w:sz w:val="24"/>
          <w:szCs w:val="24"/>
        </w:rPr>
        <w:t xml:space="preserve">Все элективные курсы имеют программное обеспечение. </w:t>
      </w:r>
    </w:p>
    <w:p w:rsidR="000855B5" w:rsidRDefault="000855B5" w:rsidP="00085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B5">
        <w:rPr>
          <w:rFonts w:ascii="Times New Roman" w:hAnsi="Times New Roman" w:cs="Times New Roman"/>
          <w:sz w:val="24"/>
          <w:szCs w:val="24"/>
        </w:rPr>
        <w:t xml:space="preserve">С целью повышения уровня качества знаний и развития индивидуальных </w:t>
      </w:r>
      <w:proofErr w:type="gramStart"/>
      <w:r w:rsidRPr="000855B5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0855B5">
        <w:rPr>
          <w:rFonts w:ascii="Times New Roman" w:hAnsi="Times New Roman" w:cs="Times New Roman"/>
          <w:sz w:val="24"/>
          <w:szCs w:val="24"/>
        </w:rPr>
        <w:t xml:space="preserve"> обучающихся старшей школы, а так же  для  более полной подготовки к ЕГЭ за счет компонента образовательного учреждения введены индивидуально-групповые занятия по русскому языку в 10,11 классе (1 час в неделю) и алгебре в 11 классе.</w:t>
      </w:r>
    </w:p>
    <w:p w:rsidR="000855B5" w:rsidRPr="000855B5" w:rsidRDefault="000855B5" w:rsidP="000855B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Характеристика контингента</w:t>
      </w:r>
    </w:p>
    <w:p w:rsidR="000855B5" w:rsidRPr="000855B5" w:rsidRDefault="00453378" w:rsidP="000855B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2016-2017</w:t>
      </w:r>
      <w:r w:rsidR="000855B5" w:rsidRPr="000855B5">
        <w:rPr>
          <w:rFonts w:ascii="Times New Roman" w:hAnsi="Times New Roman" w:cs="Times New Roman"/>
          <w:sz w:val="24"/>
          <w:szCs w:val="24"/>
        </w:rPr>
        <w:t xml:space="preserve">  уче</w:t>
      </w:r>
      <w:r>
        <w:rPr>
          <w:rFonts w:ascii="Times New Roman" w:hAnsi="Times New Roman" w:cs="Times New Roman"/>
          <w:sz w:val="24"/>
          <w:szCs w:val="24"/>
        </w:rPr>
        <w:t xml:space="preserve">бного года в школе училось – 98 человек, на конец  - </w:t>
      </w:r>
      <w:r w:rsidR="000855B5" w:rsidRPr="000855B5">
        <w:rPr>
          <w:rFonts w:ascii="Times New Roman" w:hAnsi="Times New Roman" w:cs="Times New Roman"/>
          <w:sz w:val="24"/>
          <w:szCs w:val="24"/>
        </w:rPr>
        <w:t>98 человек.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1542"/>
        <w:gridCol w:w="1559"/>
        <w:gridCol w:w="1920"/>
        <w:gridCol w:w="2191"/>
      </w:tblGrid>
      <w:tr w:rsidR="000855B5" w:rsidRPr="000855B5" w:rsidTr="000855B5">
        <w:tc>
          <w:tcPr>
            <w:tcW w:w="2394" w:type="dxa"/>
            <w:vMerge w:val="restart"/>
          </w:tcPr>
          <w:p w:rsidR="000855B5" w:rsidRPr="000855B5" w:rsidRDefault="000855B5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01" w:type="dxa"/>
            <w:gridSpan w:val="2"/>
          </w:tcPr>
          <w:p w:rsidR="000855B5" w:rsidRPr="000855B5" w:rsidRDefault="000855B5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855B5" w:rsidRPr="000855B5" w:rsidRDefault="000855B5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855B5" w:rsidRPr="000855B5" w:rsidRDefault="000855B5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Зачислено </w:t>
            </w:r>
          </w:p>
        </w:tc>
        <w:tc>
          <w:tcPr>
            <w:tcW w:w="2191" w:type="dxa"/>
          </w:tcPr>
          <w:p w:rsidR="000855B5" w:rsidRPr="000855B5" w:rsidRDefault="000855B5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Отчислено с целью перевода </w:t>
            </w:r>
          </w:p>
        </w:tc>
      </w:tr>
      <w:tr w:rsidR="000855B5" w:rsidRPr="000855B5" w:rsidTr="000855B5">
        <w:tc>
          <w:tcPr>
            <w:tcW w:w="2394" w:type="dxa"/>
            <w:vMerge/>
          </w:tcPr>
          <w:p w:rsidR="000855B5" w:rsidRPr="000855B5" w:rsidRDefault="000855B5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855B5" w:rsidRPr="000855B5" w:rsidRDefault="000855B5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59" w:type="dxa"/>
          </w:tcPr>
          <w:p w:rsidR="000855B5" w:rsidRPr="000855B5" w:rsidRDefault="000855B5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0855B5" w:rsidRPr="000855B5" w:rsidRDefault="000855B5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0" w:type="dxa"/>
          </w:tcPr>
          <w:p w:rsidR="000855B5" w:rsidRPr="000855B5" w:rsidRDefault="000855B5" w:rsidP="000855B5">
            <w:pPr>
              <w:spacing w:after="0" w:line="240" w:lineRule="auto"/>
              <w:ind w:hanging="176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855B5" w:rsidRPr="000855B5" w:rsidRDefault="000855B5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B5" w:rsidRPr="000855B5" w:rsidTr="000855B5">
        <w:tc>
          <w:tcPr>
            <w:tcW w:w="2394" w:type="dxa"/>
          </w:tcPr>
          <w:p w:rsidR="000855B5" w:rsidRPr="000855B5" w:rsidRDefault="00453378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542" w:type="dxa"/>
          </w:tcPr>
          <w:p w:rsidR="000855B5" w:rsidRPr="000855B5" w:rsidRDefault="00453378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5B5" w:rsidRPr="000855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0855B5" w:rsidRPr="000855B5" w:rsidRDefault="00453378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20" w:type="dxa"/>
          </w:tcPr>
          <w:p w:rsidR="000855B5" w:rsidRPr="000855B5" w:rsidRDefault="000855B5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855B5" w:rsidRPr="000855B5" w:rsidRDefault="00453378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5B5" w:rsidRPr="000855B5" w:rsidTr="000855B5">
        <w:tc>
          <w:tcPr>
            <w:tcW w:w="2394" w:type="dxa"/>
          </w:tcPr>
          <w:p w:rsidR="000855B5" w:rsidRPr="000855B5" w:rsidRDefault="00453378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542" w:type="dxa"/>
          </w:tcPr>
          <w:p w:rsidR="000855B5" w:rsidRPr="000855B5" w:rsidRDefault="00453378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0855B5" w:rsidRPr="000855B5" w:rsidRDefault="00453378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20" w:type="dxa"/>
          </w:tcPr>
          <w:p w:rsidR="000855B5" w:rsidRPr="000855B5" w:rsidRDefault="00453378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</w:tcPr>
          <w:p w:rsidR="000855B5" w:rsidRPr="000855B5" w:rsidRDefault="000855B5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B5" w:rsidRPr="000855B5" w:rsidTr="000855B5">
        <w:tc>
          <w:tcPr>
            <w:tcW w:w="2394" w:type="dxa"/>
          </w:tcPr>
          <w:p w:rsidR="000855B5" w:rsidRPr="000855B5" w:rsidRDefault="00453378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42" w:type="dxa"/>
          </w:tcPr>
          <w:p w:rsidR="000855B5" w:rsidRPr="000855B5" w:rsidRDefault="00453378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55B5" w:rsidRPr="000855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855B5" w:rsidRPr="000855B5" w:rsidRDefault="00453378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20" w:type="dxa"/>
          </w:tcPr>
          <w:p w:rsidR="000855B5" w:rsidRPr="000855B5" w:rsidRDefault="000855B5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855B5" w:rsidRPr="000855B5" w:rsidRDefault="000855B5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B5" w:rsidRPr="000855B5" w:rsidTr="000855B5">
        <w:tc>
          <w:tcPr>
            <w:tcW w:w="2394" w:type="dxa"/>
          </w:tcPr>
          <w:p w:rsidR="000855B5" w:rsidRPr="000855B5" w:rsidRDefault="00453378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42" w:type="dxa"/>
          </w:tcPr>
          <w:p w:rsidR="000855B5" w:rsidRPr="000855B5" w:rsidRDefault="000855B5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0855B5" w:rsidRPr="000855B5" w:rsidRDefault="00453378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20" w:type="dxa"/>
          </w:tcPr>
          <w:p w:rsidR="000855B5" w:rsidRPr="000855B5" w:rsidRDefault="000855B5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855B5" w:rsidRPr="000855B5" w:rsidRDefault="000855B5" w:rsidP="000855B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8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855B5" w:rsidRPr="00383B0B" w:rsidRDefault="000855B5" w:rsidP="000855B5">
      <w:pPr>
        <w:spacing w:after="0" w:line="240" w:lineRule="auto"/>
        <w:ind w:firstLine="578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855B5">
        <w:rPr>
          <w:rFonts w:ascii="Times New Roman" w:hAnsi="Times New Roman" w:cs="Times New Roman"/>
          <w:sz w:val="24"/>
          <w:szCs w:val="24"/>
        </w:rPr>
        <w:lastRenderedPageBreak/>
        <w:t xml:space="preserve">При сравнении наполняемости можно сделать следующий вывод, что основная школа и начальная школа имеет равный процент наполняемости (41, 42%) от числа учащихся, как на начало учебного года, так и на конец. Старшая школа имеет </w:t>
      </w:r>
      <w:r w:rsidR="00453378">
        <w:rPr>
          <w:rFonts w:ascii="Times New Roman" w:hAnsi="Times New Roman" w:cs="Times New Roman"/>
          <w:sz w:val="24"/>
          <w:szCs w:val="24"/>
        </w:rPr>
        <w:t>более низкий показатель (17 %)</w:t>
      </w:r>
      <w:r w:rsidRPr="00383B0B">
        <w:rPr>
          <w:rFonts w:ascii="Times New Roman" w:hAnsi="Times New Roman" w:cs="Times New Roman"/>
          <w:sz w:val="24"/>
          <w:szCs w:val="24"/>
        </w:rPr>
        <w:t>.</w:t>
      </w:r>
    </w:p>
    <w:p w:rsidR="000855B5" w:rsidRPr="000855B5" w:rsidRDefault="000855B5" w:rsidP="00085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B5">
        <w:rPr>
          <w:rFonts w:ascii="Times New Roman" w:hAnsi="Times New Roman" w:cs="Times New Roman"/>
          <w:sz w:val="24"/>
          <w:szCs w:val="24"/>
        </w:rPr>
        <w:t xml:space="preserve">В определенных географических и социокультурных условиях микрорайона большое внимание уделяется сохранению контингента учащихся и набору 1,10 классов. </w:t>
      </w:r>
      <w:proofErr w:type="gramStart"/>
      <w:r w:rsidRPr="000855B5">
        <w:rPr>
          <w:rFonts w:ascii="Times New Roman" w:hAnsi="Times New Roman" w:cs="Times New Roman"/>
          <w:sz w:val="24"/>
          <w:szCs w:val="24"/>
        </w:rPr>
        <w:t>В 2013-2014 учебном года был скомплектован один 1 класс – колич</w:t>
      </w:r>
      <w:r w:rsidR="00453378">
        <w:rPr>
          <w:rFonts w:ascii="Times New Roman" w:hAnsi="Times New Roman" w:cs="Times New Roman"/>
          <w:sz w:val="24"/>
          <w:szCs w:val="24"/>
        </w:rPr>
        <w:t>ество учащихся в нем составило 14 человека,10 класс</w:t>
      </w:r>
      <w:r w:rsidRPr="000855B5">
        <w:rPr>
          <w:rFonts w:ascii="Times New Roman" w:hAnsi="Times New Roman" w:cs="Times New Roman"/>
          <w:sz w:val="24"/>
          <w:szCs w:val="24"/>
        </w:rPr>
        <w:t xml:space="preserve"> был скомплект</w:t>
      </w:r>
      <w:r w:rsidR="00453378">
        <w:rPr>
          <w:rFonts w:ascii="Times New Roman" w:hAnsi="Times New Roman" w:cs="Times New Roman"/>
          <w:sz w:val="24"/>
          <w:szCs w:val="24"/>
        </w:rPr>
        <w:t>ован на половину (при выпуске из 9 класса 12</w:t>
      </w:r>
      <w:r w:rsidRPr="000855B5">
        <w:rPr>
          <w:rFonts w:ascii="Times New Roman" w:hAnsi="Times New Roman" w:cs="Times New Roman"/>
          <w:sz w:val="24"/>
          <w:szCs w:val="24"/>
        </w:rPr>
        <w:t xml:space="preserve"> </w:t>
      </w:r>
      <w:r w:rsidR="00453378">
        <w:rPr>
          <w:rFonts w:ascii="Times New Roman" w:hAnsi="Times New Roman" w:cs="Times New Roman"/>
          <w:sz w:val="24"/>
          <w:szCs w:val="24"/>
        </w:rPr>
        <w:t>учащихся), так как половина</w:t>
      </w:r>
      <w:r w:rsidRPr="000855B5">
        <w:rPr>
          <w:rFonts w:ascii="Times New Roman" w:hAnsi="Times New Roman" w:cs="Times New Roman"/>
          <w:sz w:val="24"/>
          <w:szCs w:val="24"/>
        </w:rPr>
        <w:t xml:space="preserve"> учащихся класса выбрали средние профессиональные образовательные учреждения для да</w:t>
      </w:r>
      <w:r w:rsidR="0070287F">
        <w:rPr>
          <w:rFonts w:ascii="Times New Roman" w:hAnsi="Times New Roman" w:cs="Times New Roman"/>
          <w:sz w:val="24"/>
          <w:szCs w:val="24"/>
        </w:rPr>
        <w:t>льнейшей учебы, оставшиеся 6</w:t>
      </w:r>
      <w:r w:rsidRPr="000855B5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70287F">
        <w:rPr>
          <w:rFonts w:ascii="Times New Roman" w:hAnsi="Times New Roman" w:cs="Times New Roman"/>
          <w:sz w:val="24"/>
          <w:szCs w:val="24"/>
        </w:rPr>
        <w:t>ов были определены в школу</w:t>
      </w:r>
      <w:r w:rsidRPr="000855B5">
        <w:rPr>
          <w:rFonts w:ascii="Times New Roman" w:hAnsi="Times New Roman" w:cs="Times New Roman"/>
          <w:sz w:val="24"/>
          <w:szCs w:val="24"/>
        </w:rPr>
        <w:t xml:space="preserve"> для продолжения обучения в 10 классе.</w:t>
      </w:r>
      <w:proofErr w:type="gramEnd"/>
      <w:r w:rsidRPr="000855B5">
        <w:rPr>
          <w:rFonts w:ascii="Times New Roman" w:hAnsi="Times New Roman" w:cs="Times New Roman"/>
          <w:sz w:val="24"/>
          <w:szCs w:val="24"/>
        </w:rPr>
        <w:t xml:space="preserve"> Для популяризации </w:t>
      </w:r>
      <w:r w:rsidR="00383B0B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0855B5">
        <w:rPr>
          <w:rFonts w:ascii="Times New Roman" w:hAnsi="Times New Roman" w:cs="Times New Roman"/>
          <w:sz w:val="24"/>
          <w:szCs w:val="24"/>
        </w:rPr>
        <w:t>проводятся различные мероприятия: открытые для родителей (законных представителей) конкурсы и занятия, информация на стендах и сайте, просветительская работа с жителями микроучастка</w:t>
      </w:r>
      <w:r>
        <w:rPr>
          <w:sz w:val="28"/>
          <w:szCs w:val="28"/>
        </w:rPr>
        <w:t>.</w:t>
      </w:r>
    </w:p>
    <w:p w:rsidR="00F61BAF" w:rsidRPr="00F61BAF" w:rsidRDefault="0087163E" w:rsidP="00F6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NewRomanPSMT"/>
          <w:b/>
          <w:bCs/>
          <w:i/>
          <w:iCs/>
          <w:sz w:val="24"/>
          <w:szCs w:val="24"/>
        </w:rPr>
        <w:t>Кадровый состав</w:t>
      </w:r>
      <w:r>
        <w:rPr>
          <w:rFonts w:ascii="Times New Roman" w:eastAsia="TimesNewRomanPSMT" w:hAnsi="Times New Roman" w:cs="TimesNewRomanPSMT"/>
          <w:sz w:val="24"/>
          <w:szCs w:val="24"/>
        </w:rPr>
        <w:t xml:space="preserve"> </w:t>
      </w:r>
      <w:r w:rsidR="0070287F">
        <w:rPr>
          <w:rFonts w:ascii="Times New Roman" w:eastAsia="TimesNewRomanPSMT" w:hAnsi="Times New Roman" w:cs="Times New Roman"/>
          <w:sz w:val="24"/>
          <w:szCs w:val="24"/>
        </w:rPr>
        <w:t>ГК</w:t>
      </w:r>
      <w:r w:rsidRPr="00F61BAF">
        <w:rPr>
          <w:rFonts w:ascii="Times New Roman" w:eastAsia="TimesNewRomanPSMT" w:hAnsi="Times New Roman" w:cs="Times New Roman"/>
          <w:sz w:val="24"/>
          <w:szCs w:val="24"/>
        </w:rPr>
        <w:t>ОУ</w:t>
      </w:r>
      <w:r w:rsidR="0070287F">
        <w:rPr>
          <w:rFonts w:ascii="Times New Roman" w:eastAsia="TimesNewRomanPSMT" w:hAnsi="Times New Roman" w:cs="Times New Roman"/>
          <w:sz w:val="24"/>
          <w:szCs w:val="24"/>
        </w:rPr>
        <w:t xml:space="preserve"> РД «</w:t>
      </w:r>
      <w:proofErr w:type="spellStart"/>
      <w:r w:rsidR="0070287F">
        <w:rPr>
          <w:rFonts w:ascii="Times New Roman" w:eastAsia="TimesNewRomanPSMT" w:hAnsi="Times New Roman" w:cs="Times New Roman"/>
          <w:sz w:val="24"/>
          <w:szCs w:val="24"/>
        </w:rPr>
        <w:t>Новомуслахская</w:t>
      </w:r>
      <w:proofErr w:type="spellEnd"/>
      <w:r w:rsidRPr="00F61BAF">
        <w:rPr>
          <w:rFonts w:ascii="Times New Roman" w:eastAsia="TimesNewRomanPSMT" w:hAnsi="Times New Roman" w:cs="Times New Roman"/>
          <w:sz w:val="24"/>
          <w:szCs w:val="24"/>
        </w:rPr>
        <w:t xml:space="preserve"> СОШ</w:t>
      </w:r>
      <w:r w:rsidR="0070287F">
        <w:rPr>
          <w:rFonts w:ascii="Times New Roman" w:eastAsia="TimesNewRomanPSMT" w:hAnsi="Times New Roman" w:cs="Times New Roman"/>
          <w:sz w:val="24"/>
          <w:szCs w:val="24"/>
        </w:rPr>
        <w:t xml:space="preserve">» </w:t>
      </w:r>
      <w:r w:rsidRPr="00F61BAF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 </w:t>
      </w:r>
      <w:r w:rsidR="0070287F">
        <w:rPr>
          <w:rFonts w:ascii="Times New Roman" w:hAnsi="Times New Roman" w:cs="Times New Roman"/>
          <w:sz w:val="24"/>
          <w:szCs w:val="24"/>
        </w:rPr>
        <w:t>20</w:t>
      </w:r>
      <w:r w:rsidR="00F61BAF" w:rsidRPr="00F61BAF">
        <w:rPr>
          <w:rFonts w:ascii="Times New Roman" w:hAnsi="Times New Roman" w:cs="Times New Roman"/>
          <w:sz w:val="24"/>
          <w:szCs w:val="24"/>
        </w:rPr>
        <w:t xml:space="preserve"> </w:t>
      </w:r>
      <w:r w:rsidR="00F61BAF">
        <w:rPr>
          <w:rFonts w:ascii="Times New Roman" w:hAnsi="Times New Roman" w:cs="Times New Roman"/>
          <w:sz w:val="24"/>
          <w:szCs w:val="24"/>
        </w:rPr>
        <w:t>педагогами</w:t>
      </w:r>
      <w:r w:rsidR="0070287F">
        <w:rPr>
          <w:rFonts w:ascii="Times New Roman" w:hAnsi="Times New Roman" w:cs="Times New Roman"/>
          <w:sz w:val="24"/>
          <w:szCs w:val="24"/>
        </w:rPr>
        <w:t>. Высшее образование имеют – 15 (72</w:t>
      </w:r>
      <w:r w:rsidR="00F61BAF" w:rsidRPr="00F61BAF">
        <w:rPr>
          <w:rFonts w:ascii="Times New Roman" w:hAnsi="Times New Roman" w:cs="Times New Roman"/>
          <w:sz w:val="24"/>
          <w:szCs w:val="24"/>
        </w:rPr>
        <w:t>%), среднее специальное  - 5(19,2%).</w:t>
      </w:r>
    </w:p>
    <w:p w:rsidR="00F61BAF" w:rsidRPr="00F61BAF" w:rsidRDefault="00F61BAF" w:rsidP="00F6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AF">
        <w:rPr>
          <w:rFonts w:ascii="Times New Roman" w:hAnsi="Times New Roman" w:cs="Times New Roman"/>
          <w:sz w:val="24"/>
          <w:szCs w:val="24"/>
        </w:rPr>
        <w:t>В таблице представлен стаж работы педагогов школы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559"/>
        <w:gridCol w:w="1539"/>
        <w:gridCol w:w="1539"/>
        <w:gridCol w:w="1539"/>
        <w:gridCol w:w="1770"/>
      </w:tblGrid>
      <w:tr w:rsidR="00F61BAF" w:rsidRPr="00F61BAF" w:rsidTr="00D05451">
        <w:tc>
          <w:tcPr>
            <w:tcW w:w="1526" w:type="dxa"/>
          </w:tcPr>
          <w:p w:rsidR="00F61BAF" w:rsidRPr="00F61BAF" w:rsidRDefault="00F61BAF" w:rsidP="00F61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shd w:val="clear" w:color="auto" w:fill="auto"/>
          </w:tcPr>
          <w:p w:rsidR="00F61BAF" w:rsidRPr="00F61BAF" w:rsidRDefault="00F61BA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539" w:type="dxa"/>
            <w:shd w:val="clear" w:color="auto" w:fill="auto"/>
          </w:tcPr>
          <w:p w:rsidR="00F61BAF" w:rsidRPr="00F61BAF" w:rsidRDefault="00F61BA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От 3 до 10 лет</w:t>
            </w:r>
          </w:p>
        </w:tc>
        <w:tc>
          <w:tcPr>
            <w:tcW w:w="1539" w:type="dxa"/>
            <w:shd w:val="clear" w:color="auto" w:fill="auto"/>
          </w:tcPr>
          <w:p w:rsidR="00F61BAF" w:rsidRPr="00F61BAF" w:rsidRDefault="00F61BA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1539" w:type="dxa"/>
            <w:shd w:val="clear" w:color="auto" w:fill="auto"/>
          </w:tcPr>
          <w:p w:rsidR="00F61BAF" w:rsidRPr="00F61BAF" w:rsidRDefault="00F61BA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770" w:type="dxa"/>
            <w:shd w:val="clear" w:color="auto" w:fill="auto"/>
          </w:tcPr>
          <w:p w:rsidR="00F61BAF" w:rsidRPr="00F61BAF" w:rsidRDefault="00F61BA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Из них пенсионеры</w:t>
            </w:r>
          </w:p>
        </w:tc>
      </w:tr>
      <w:tr w:rsidR="00F61BAF" w:rsidRPr="00F61BAF" w:rsidTr="00D05451">
        <w:tc>
          <w:tcPr>
            <w:tcW w:w="1526" w:type="dxa"/>
          </w:tcPr>
          <w:p w:rsidR="00F61BAF" w:rsidRPr="00F61BAF" w:rsidRDefault="0070287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559" w:type="dxa"/>
            <w:shd w:val="clear" w:color="auto" w:fill="auto"/>
          </w:tcPr>
          <w:p w:rsidR="00F61BAF" w:rsidRPr="00F61BAF" w:rsidRDefault="0070287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BAF" w:rsidRPr="00F61BAF">
              <w:rPr>
                <w:rFonts w:ascii="Times New Roman" w:hAnsi="Times New Roman" w:cs="Times New Roman"/>
                <w:sz w:val="24"/>
                <w:szCs w:val="24"/>
              </w:rPr>
              <w:t>человек-</w:t>
            </w:r>
          </w:p>
          <w:p w:rsidR="00F61BAF" w:rsidRPr="00F61BAF" w:rsidRDefault="00F61BA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19,4%</w:t>
            </w:r>
          </w:p>
          <w:p w:rsidR="00F61BAF" w:rsidRPr="00F61BAF" w:rsidRDefault="00F61BA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F61BAF" w:rsidRPr="00F61BAF" w:rsidRDefault="00F61BA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6 человек-</w:t>
            </w:r>
          </w:p>
          <w:p w:rsidR="00F61BAF" w:rsidRPr="00F61BAF" w:rsidRDefault="005600A9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BAF" w:rsidRPr="00F61BAF">
              <w:rPr>
                <w:rFonts w:ascii="Times New Roman" w:hAnsi="Times New Roman" w:cs="Times New Roman"/>
                <w:sz w:val="24"/>
                <w:szCs w:val="24"/>
              </w:rPr>
              <w:t xml:space="preserve">9,4% </w:t>
            </w:r>
          </w:p>
        </w:tc>
        <w:tc>
          <w:tcPr>
            <w:tcW w:w="1539" w:type="dxa"/>
            <w:shd w:val="clear" w:color="auto" w:fill="auto"/>
          </w:tcPr>
          <w:p w:rsidR="00F61BAF" w:rsidRPr="00F61BAF" w:rsidRDefault="0070287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1BAF" w:rsidRPr="00F61BAF">
              <w:rPr>
                <w:rFonts w:ascii="Times New Roman" w:hAnsi="Times New Roman" w:cs="Times New Roman"/>
                <w:sz w:val="24"/>
                <w:szCs w:val="24"/>
              </w:rPr>
              <w:t xml:space="preserve"> человек-</w:t>
            </w:r>
          </w:p>
          <w:p w:rsidR="00F61BAF" w:rsidRPr="00F61BAF" w:rsidRDefault="005600A9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61BAF" w:rsidRPr="00F61BA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539" w:type="dxa"/>
            <w:shd w:val="clear" w:color="auto" w:fill="auto"/>
          </w:tcPr>
          <w:p w:rsidR="00F61BAF" w:rsidRPr="00F61BAF" w:rsidRDefault="0070287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1BAF" w:rsidRPr="00F61BAF">
              <w:rPr>
                <w:rFonts w:ascii="Times New Roman" w:hAnsi="Times New Roman" w:cs="Times New Roman"/>
                <w:sz w:val="24"/>
                <w:szCs w:val="24"/>
              </w:rPr>
              <w:t xml:space="preserve"> человек-</w:t>
            </w:r>
          </w:p>
          <w:p w:rsidR="00F61BAF" w:rsidRPr="00F61BAF" w:rsidRDefault="005600A9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BAF" w:rsidRPr="00F61BAF">
              <w:rPr>
                <w:rFonts w:ascii="Times New Roman" w:hAnsi="Times New Roman" w:cs="Times New Roman"/>
                <w:sz w:val="24"/>
                <w:szCs w:val="24"/>
              </w:rPr>
              <w:t xml:space="preserve">2,3% </w:t>
            </w:r>
          </w:p>
        </w:tc>
        <w:tc>
          <w:tcPr>
            <w:tcW w:w="1770" w:type="dxa"/>
            <w:shd w:val="clear" w:color="auto" w:fill="auto"/>
          </w:tcPr>
          <w:p w:rsidR="00F61BAF" w:rsidRPr="00F61BAF" w:rsidRDefault="0070287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1BAF" w:rsidRPr="00F61BA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61BAF" w:rsidRPr="00F61BAF" w:rsidTr="00D05451">
        <w:tc>
          <w:tcPr>
            <w:tcW w:w="1526" w:type="dxa"/>
          </w:tcPr>
          <w:p w:rsidR="00F61BAF" w:rsidRPr="00F61BAF" w:rsidRDefault="0070287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559" w:type="dxa"/>
            <w:shd w:val="clear" w:color="auto" w:fill="auto"/>
          </w:tcPr>
          <w:p w:rsidR="00F61BAF" w:rsidRPr="00F61BAF" w:rsidRDefault="005600A9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4человека </w:t>
            </w:r>
          </w:p>
        </w:tc>
        <w:tc>
          <w:tcPr>
            <w:tcW w:w="1539" w:type="dxa"/>
            <w:shd w:val="clear" w:color="auto" w:fill="auto"/>
          </w:tcPr>
          <w:p w:rsidR="00F61BAF" w:rsidRPr="00F61BAF" w:rsidRDefault="005600A9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человек </w:t>
            </w:r>
          </w:p>
        </w:tc>
        <w:tc>
          <w:tcPr>
            <w:tcW w:w="1539" w:type="dxa"/>
            <w:shd w:val="clear" w:color="auto" w:fill="auto"/>
          </w:tcPr>
          <w:p w:rsidR="00F61BAF" w:rsidRPr="00F61BAF" w:rsidRDefault="005600A9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человека </w:t>
            </w:r>
          </w:p>
        </w:tc>
        <w:tc>
          <w:tcPr>
            <w:tcW w:w="1539" w:type="dxa"/>
            <w:shd w:val="clear" w:color="auto" w:fill="auto"/>
          </w:tcPr>
          <w:p w:rsidR="00F61BAF" w:rsidRPr="00F61BAF" w:rsidRDefault="005600A9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человек </w:t>
            </w:r>
          </w:p>
        </w:tc>
        <w:tc>
          <w:tcPr>
            <w:tcW w:w="1770" w:type="dxa"/>
            <w:shd w:val="clear" w:color="auto" w:fill="auto"/>
          </w:tcPr>
          <w:p w:rsidR="00F61BAF" w:rsidRPr="00F61BAF" w:rsidRDefault="005600A9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человек </w:t>
            </w:r>
          </w:p>
        </w:tc>
      </w:tr>
      <w:tr w:rsidR="00F61BAF" w:rsidRPr="00F61BAF" w:rsidTr="00D05451">
        <w:tc>
          <w:tcPr>
            <w:tcW w:w="1526" w:type="dxa"/>
          </w:tcPr>
          <w:p w:rsidR="00F61BAF" w:rsidRPr="00F61BAF" w:rsidRDefault="0070287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F61BAF" w:rsidRPr="00F61BAF" w:rsidRDefault="005600A9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 </w:t>
            </w:r>
          </w:p>
        </w:tc>
        <w:tc>
          <w:tcPr>
            <w:tcW w:w="1539" w:type="dxa"/>
            <w:shd w:val="clear" w:color="auto" w:fill="auto"/>
          </w:tcPr>
          <w:p w:rsidR="00F61BAF" w:rsidRPr="00F61BAF" w:rsidRDefault="00F61BA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5 человек-</w:t>
            </w:r>
          </w:p>
          <w:p w:rsidR="00F61BAF" w:rsidRPr="00F61BAF" w:rsidRDefault="00F61BA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F61BAF" w:rsidRPr="00F61BAF" w:rsidRDefault="00F61BA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539" w:type="dxa"/>
            <w:shd w:val="clear" w:color="auto" w:fill="auto"/>
          </w:tcPr>
          <w:p w:rsidR="00F61BAF" w:rsidRPr="00F61BAF" w:rsidRDefault="005600A9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1BAF" w:rsidRPr="00F61BAF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1770" w:type="dxa"/>
            <w:shd w:val="clear" w:color="auto" w:fill="auto"/>
          </w:tcPr>
          <w:p w:rsidR="00F61BAF" w:rsidRPr="00F61BAF" w:rsidRDefault="005600A9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1BAF" w:rsidRPr="00F61BA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</w:p>
        </w:tc>
      </w:tr>
      <w:tr w:rsidR="00F61BAF" w:rsidRPr="00F61BAF" w:rsidTr="00D05451">
        <w:tc>
          <w:tcPr>
            <w:tcW w:w="1526" w:type="dxa"/>
          </w:tcPr>
          <w:p w:rsidR="00F61BAF" w:rsidRPr="00F61BAF" w:rsidRDefault="0070287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59" w:type="dxa"/>
            <w:shd w:val="clear" w:color="auto" w:fill="auto"/>
          </w:tcPr>
          <w:p w:rsidR="00F61BAF" w:rsidRPr="00F61BAF" w:rsidRDefault="00F61BAF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539" w:type="dxa"/>
            <w:shd w:val="clear" w:color="auto" w:fill="auto"/>
          </w:tcPr>
          <w:p w:rsidR="00F61BAF" w:rsidRPr="00F61BAF" w:rsidRDefault="005600A9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человек </w:t>
            </w:r>
          </w:p>
        </w:tc>
        <w:tc>
          <w:tcPr>
            <w:tcW w:w="1539" w:type="dxa"/>
            <w:shd w:val="clear" w:color="auto" w:fill="auto"/>
          </w:tcPr>
          <w:p w:rsidR="00F61BAF" w:rsidRPr="00F61BAF" w:rsidRDefault="005600A9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человек </w:t>
            </w:r>
          </w:p>
        </w:tc>
        <w:tc>
          <w:tcPr>
            <w:tcW w:w="1539" w:type="dxa"/>
            <w:shd w:val="clear" w:color="auto" w:fill="auto"/>
          </w:tcPr>
          <w:p w:rsidR="00F61BAF" w:rsidRPr="00F61BAF" w:rsidRDefault="005600A9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человек </w:t>
            </w:r>
          </w:p>
        </w:tc>
        <w:tc>
          <w:tcPr>
            <w:tcW w:w="1770" w:type="dxa"/>
            <w:shd w:val="clear" w:color="auto" w:fill="auto"/>
          </w:tcPr>
          <w:p w:rsidR="00F61BAF" w:rsidRPr="00F61BAF" w:rsidRDefault="005600A9" w:rsidP="00F61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человека </w:t>
            </w:r>
          </w:p>
        </w:tc>
      </w:tr>
    </w:tbl>
    <w:p w:rsidR="00F61BAF" w:rsidRPr="00F61BAF" w:rsidRDefault="00F61BAF" w:rsidP="00F6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Pr="00F61BAF" w:rsidRDefault="00F61BAF" w:rsidP="00F6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BAF">
        <w:rPr>
          <w:rFonts w:ascii="Times New Roman" w:hAnsi="Times New Roman" w:cs="Times New Roman"/>
          <w:sz w:val="24"/>
          <w:szCs w:val="24"/>
        </w:rPr>
        <w:t xml:space="preserve">Из таблицы видно, что в школе преобладают педагоги со стажем более 20 лет, из них есть 2 педагога, имеющие пенсию по возрасту, но есть и молодые специалисты. </w:t>
      </w:r>
    </w:p>
    <w:p w:rsidR="00F61BAF" w:rsidRPr="00F61BAF" w:rsidRDefault="00F61BAF" w:rsidP="00F6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61BAF">
        <w:rPr>
          <w:rFonts w:ascii="Times New Roman" w:hAnsi="Times New Roman" w:cs="Times New Roman"/>
          <w:sz w:val="24"/>
          <w:szCs w:val="24"/>
        </w:rPr>
        <w:t xml:space="preserve">сего </w:t>
      </w:r>
      <w:r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</w:t>
      </w:r>
      <w:r w:rsidRPr="00F61BAF">
        <w:rPr>
          <w:rFonts w:ascii="Times New Roman" w:hAnsi="Times New Roman" w:cs="Times New Roman"/>
          <w:sz w:val="24"/>
          <w:szCs w:val="24"/>
        </w:rPr>
        <w:t>прошли – 96 % педагогических ра</w:t>
      </w:r>
      <w:r w:rsidR="005600A9">
        <w:rPr>
          <w:rFonts w:ascii="Times New Roman" w:hAnsi="Times New Roman" w:cs="Times New Roman"/>
          <w:sz w:val="24"/>
          <w:szCs w:val="24"/>
        </w:rPr>
        <w:t>ботников школы. Владеют  ИКТ – 6</w:t>
      </w:r>
      <w:r w:rsidRPr="00F61BAF">
        <w:rPr>
          <w:rFonts w:ascii="Times New Roman" w:hAnsi="Times New Roman" w:cs="Times New Roman"/>
          <w:sz w:val="24"/>
          <w:szCs w:val="24"/>
        </w:rPr>
        <w:t xml:space="preserve">3%. </w:t>
      </w:r>
    </w:p>
    <w:p w:rsidR="00F61BAF" w:rsidRPr="00F61BAF" w:rsidRDefault="00F61BAF" w:rsidP="00F6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AF">
        <w:rPr>
          <w:rFonts w:ascii="Times New Roman" w:hAnsi="Times New Roman" w:cs="Times New Roman"/>
          <w:sz w:val="24"/>
          <w:szCs w:val="24"/>
        </w:rPr>
        <w:t>На сегодняшний день высшую квал</w:t>
      </w:r>
      <w:r w:rsidR="005600A9">
        <w:rPr>
          <w:rFonts w:ascii="Times New Roman" w:hAnsi="Times New Roman" w:cs="Times New Roman"/>
          <w:sz w:val="24"/>
          <w:szCs w:val="24"/>
        </w:rPr>
        <w:t>ификационную категорию имеют – 2 педагога, что составляет 10</w:t>
      </w:r>
      <w:r w:rsidRPr="00F61BAF">
        <w:rPr>
          <w:rFonts w:ascii="Times New Roman" w:hAnsi="Times New Roman" w:cs="Times New Roman"/>
          <w:sz w:val="24"/>
          <w:szCs w:val="24"/>
        </w:rPr>
        <w:t>,4% от всего педагогического коллектива школы, первую квали</w:t>
      </w:r>
      <w:r w:rsidR="005600A9">
        <w:rPr>
          <w:rFonts w:ascii="Times New Roman" w:hAnsi="Times New Roman" w:cs="Times New Roman"/>
          <w:sz w:val="24"/>
          <w:szCs w:val="24"/>
        </w:rPr>
        <w:t>фикационную категорию имеют – 11 педагогов (4</w:t>
      </w:r>
      <w:r w:rsidRPr="00F61BAF">
        <w:rPr>
          <w:rFonts w:ascii="Times New Roman" w:hAnsi="Times New Roman" w:cs="Times New Roman"/>
          <w:sz w:val="24"/>
          <w:szCs w:val="24"/>
        </w:rPr>
        <w:t>3</w:t>
      </w:r>
      <w:r w:rsidR="005600A9">
        <w:rPr>
          <w:rFonts w:ascii="Times New Roman" w:hAnsi="Times New Roman" w:cs="Times New Roman"/>
          <w:sz w:val="24"/>
          <w:szCs w:val="24"/>
        </w:rPr>
        <w:t>,8%),  подтвердили</w:t>
      </w:r>
      <w:r w:rsidRPr="00F61BAF">
        <w:rPr>
          <w:rFonts w:ascii="Times New Roman" w:hAnsi="Times New Roman" w:cs="Times New Roman"/>
          <w:sz w:val="24"/>
          <w:szCs w:val="24"/>
        </w:rPr>
        <w:t xml:space="preserve"> соо</w:t>
      </w:r>
      <w:r w:rsidR="005600A9">
        <w:rPr>
          <w:rFonts w:ascii="Times New Roman" w:hAnsi="Times New Roman" w:cs="Times New Roman"/>
          <w:sz w:val="24"/>
          <w:szCs w:val="24"/>
        </w:rPr>
        <w:t>тветствие занимаемой должности 3 -(9,3%) и не имеют категории – 2</w:t>
      </w:r>
      <w:r w:rsidRPr="00F61BA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600A9">
        <w:rPr>
          <w:rFonts w:ascii="Times New Roman" w:hAnsi="Times New Roman" w:cs="Times New Roman"/>
          <w:sz w:val="24"/>
          <w:szCs w:val="24"/>
        </w:rPr>
        <w:t>а (10</w:t>
      </w:r>
      <w:r w:rsidRPr="00F61BAF">
        <w:rPr>
          <w:rFonts w:ascii="Times New Roman" w:hAnsi="Times New Roman" w:cs="Times New Roman"/>
          <w:sz w:val="24"/>
          <w:szCs w:val="24"/>
        </w:rPr>
        <w:t>,2 %).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BAF">
        <w:rPr>
          <w:rFonts w:ascii="Times New Roman" w:hAnsi="Times New Roman" w:cs="Times New Roman"/>
          <w:sz w:val="24"/>
          <w:szCs w:val="24"/>
        </w:rPr>
        <w:t>80,8% педагогов прошли процедуру аттестации.</w:t>
      </w:r>
    </w:p>
    <w:p w:rsidR="001A6B70" w:rsidRDefault="001A6B70" w:rsidP="001A6B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A6B70" w:rsidRPr="001A6B70" w:rsidRDefault="001A6B70" w:rsidP="001A6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6B70">
        <w:rPr>
          <w:rFonts w:ascii="Times New Roman" w:hAnsi="Times New Roman" w:cs="Times New Roman"/>
          <w:b/>
          <w:i/>
          <w:sz w:val="24"/>
          <w:szCs w:val="24"/>
        </w:rPr>
        <w:t>Мониторинг образовательной деятельности</w:t>
      </w:r>
    </w:p>
    <w:p w:rsidR="001A6B70" w:rsidRPr="001A6B70" w:rsidRDefault="001A6B70" w:rsidP="001A6B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B70">
        <w:rPr>
          <w:rFonts w:ascii="Times New Roman" w:hAnsi="Times New Roman" w:cs="Times New Roman"/>
          <w:color w:val="000000"/>
          <w:sz w:val="24"/>
          <w:szCs w:val="24"/>
        </w:rPr>
        <w:t>Программа мониторинговых исследова</w:t>
      </w:r>
      <w:r w:rsidR="000178C3">
        <w:rPr>
          <w:rFonts w:ascii="Times New Roman" w:hAnsi="Times New Roman" w:cs="Times New Roman"/>
          <w:color w:val="000000"/>
          <w:sz w:val="24"/>
          <w:szCs w:val="24"/>
        </w:rPr>
        <w:t>ний образовательного процесса ГКОУ РД «</w:t>
      </w:r>
      <w:proofErr w:type="spellStart"/>
      <w:r w:rsidR="000178C3">
        <w:rPr>
          <w:rFonts w:ascii="Times New Roman" w:hAnsi="Times New Roman" w:cs="Times New Roman"/>
          <w:color w:val="000000"/>
          <w:sz w:val="24"/>
          <w:szCs w:val="24"/>
        </w:rPr>
        <w:t>Новомуслахская</w:t>
      </w:r>
      <w:proofErr w:type="spellEnd"/>
      <w:r w:rsidR="000178C3">
        <w:rPr>
          <w:rFonts w:ascii="Times New Roman" w:hAnsi="Times New Roman" w:cs="Times New Roman"/>
          <w:color w:val="000000"/>
          <w:sz w:val="24"/>
          <w:szCs w:val="24"/>
        </w:rPr>
        <w:t xml:space="preserve"> СОШ» на 2014 – 2018</w:t>
      </w:r>
      <w:r w:rsidRPr="001A6B70">
        <w:rPr>
          <w:rFonts w:ascii="Times New Roman" w:hAnsi="Times New Roman" w:cs="Times New Roman"/>
          <w:color w:val="000000"/>
          <w:sz w:val="24"/>
          <w:szCs w:val="24"/>
        </w:rPr>
        <w:t xml:space="preserve"> годы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1A6B70">
        <w:rPr>
          <w:rFonts w:ascii="Times New Roman" w:hAnsi="Times New Roman" w:cs="Times New Roman"/>
          <w:color w:val="000000"/>
          <w:sz w:val="24"/>
          <w:szCs w:val="24"/>
        </w:rPr>
        <w:t xml:space="preserve"> основополагающи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6B7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1A6B70">
        <w:rPr>
          <w:rFonts w:ascii="Times New Roman" w:hAnsi="Times New Roman" w:cs="Times New Roman"/>
          <w:color w:val="000000"/>
          <w:sz w:val="24"/>
          <w:szCs w:val="24"/>
        </w:rPr>
        <w:t>, устанавливающи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6B70">
        <w:rPr>
          <w:rFonts w:ascii="Times New Roman" w:hAnsi="Times New Roman" w:cs="Times New Roman"/>
          <w:color w:val="000000"/>
          <w:sz w:val="24"/>
          <w:szCs w:val="24"/>
        </w:rPr>
        <w:t xml:space="preserve"> приоритетные направления исследования деятельности организации. Основополагающий подход – создание системы мониторинга, отвечающей специфике образовательного учреждения (особенностям контингента обучающихся и их семей), накопленным опытом в ходе участия школы в эксперименте по апробации структуры и содержания общего образования, профильного обучения, информатизации школьного образования и профилактической работой по программам психолого-педагогического сопровождения детей группы риска.</w:t>
      </w:r>
    </w:p>
    <w:p w:rsidR="001A6B70" w:rsidRPr="001A6B70" w:rsidRDefault="001A6B70" w:rsidP="001A6B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B70">
        <w:rPr>
          <w:rFonts w:ascii="Times New Roman" w:hAnsi="Times New Roman" w:cs="Times New Roman"/>
          <w:color w:val="000000"/>
          <w:sz w:val="24"/>
          <w:szCs w:val="24"/>
        </w:rPr>
        <w:t>На основе данной программы была проанализирована образовательная деятельность.</w:t>
      </w:r>
    </w:p>
    <w:p w:rsidR="001A6B70" w:rsidRPr="001A6B70" w:rsidRDefault="001A6B70" w:rsidP="001A6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B70">
        <w:rPr>
          <w:rFonts w:ascii="Times New Roman" w:hAnsi="Times New Roman" w:cs="Times New Roman"/>
          <w:sz w:val="24"/>
          <w:szCs w:val="24"/>
        </w:rPr>
        <w:t>Итоги успеваемости по уровням обучения</w:t>
      </w: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1464"/>
        <w:gridCol w:w="1658"/>
        <w:gridCol w:w="1638"/>
        <w:gridCol w:w="1623"/>
        <w:gridCol w:w="1639"/>
      </w:tblGrid>
      <w:tr w:rsidR="001A6B70" w:rsidRPr="001A6B70" w:rsidTr="00D05451">
        <w:trPr>
          <w:trHeight w:val="1482"/>
        </w:trPr>
        <w:tc>
          <w:tcPr>
            <w:tcW w:w="1522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ровень обучения</w:t>
            </w:r>
          </w:p>
        </w:tc>
        <w:tc>
          <w:tcPr>
            <w:tcW w:w="1464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  <w:p w:rsidR="001A6B70" w:rsidRPr="001A6B70" w:rsidRDefault="000178C3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1A6B70" w:rsidRPr="001A6B7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658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  <w:p w:rsidR="001A6B70" w:rsidRPr="001A6B70" w:rsidRDefault="000178C3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="001A6B70" w:rsidRPr="001A6B7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638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  <w:p w:rsidR="001A6B70" w:rsidRPr="001A6B70" w:rsidRDefault="000178C3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 w:rsidR="001A6B70" w:rsidRPr="001A6B7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623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  <w:p w:rsidR="001A6B70" w:rsidRPr="001A6B70" w:rsidRDefault="000178C3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  <w:p w:rsidR="001A6B70" w:rsidRPr="001A6B70" w:rsidRDefault="000178C3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70" w:rsidRPr="001A6B70" w:rsidTr="00D05451">
        <w:trPr>
          <w:trHeight w:val="491"/>
        </w:trPr>
        <w:tc>
          <w:tcPr>
            <w:tcW w:w="1522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4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658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8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3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9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A6B70" w:rsidRPr="001A6B70" w:rsidTr="00D05451">
        <w:trPr>
          <w:trHeight w:val="285"/>
        </w:trPr>
        <w:tc>
          <w:tcPr>
            <w:tcW w:w="1522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64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8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98,9%</w:t>
            </w:r>
          </w:p>
        </w:tc>
        <w:tc>
          <w:tcPr>
            <w:tcW w:w="1638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3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9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A6B70" w:rsidRPr="001A6B70" w:rsidTr="00D05451">
        <w:tc>
          <w:tcPr>
            <w:tcW w:w="1522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64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8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8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3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639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89,5%</w:t>
            </w:r>
          </w:p>
        </w:tc>
      </w:tr>
      <w:tr w:rsidR="001A6B70" w:rsidRPr="001A6B70" w:rsidTr="00D05451">
        <w:tc>
          <w:tcPr>
            <w:tcW w:w="1522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464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99,7%</w:t>
            </w:r>
          </w:p>
        </w:tc>
        <w:tc>
          <w:tcPr>
            <w:tcW w:w="1658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99,6%</w:t>
            </w:r>
          </w:p>
        </w:tc>
        <w:tc>
          <w:tcPr>
            <w:tcW w:w="1638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3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99,4%</w:t>
            </w:r>
          </w:p>
        </w:tc>
        <w:tc>
          <w:tcPr>
            <w:tcW w:w="1639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98,9%</w:t>
            </w:r>
          </w:p>
        </w:tc>
      </w:tr>
      <w:tr w:rsidR="001A6B70" w:rsidRPr="001A6B70" w:rsidTr="00D05451">
        <w:tc>
          <w:tcPr>
            <w:tcW w:w="1522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B70" w:rsidRPr="001A6B70" w:rsidRDefault="001A6B70" w:rsidP="001A6B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B70" w:rsidRPr="001A6B70" w:rsidRDefault="001A6B70" w:rsidP="001A6B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6B70">
        <w:rPr>
          <w:rFonts w:ascii="Times New Roman" w:hAnsi="Times New Roman" w:cs="Times New Roman"/>
          <w:sz w:val="24"/>
          <w:szCs w:val="24"/>
        </w:rPr>
        <w:t>Качество успеваемости по уровням образования за последние 5 лет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1662"/>
        <w:gridCol w:w="1663"/>
        <w:gridCol w:w="1663"/>
        <w:gridCol w:w="1618"/>
        <w:gridCol w:w="1483"/>
      </w:tblGrid>
      <w:tr w:rsidR="001A6B70" w:rsidRPr="001A6B70" w:rsidTr="00D05451">
        <w:tc>
          <w:tcPr>
            <w:tcW w:w="1490" w:type="dxa"/>
            <w:tcBorders>
              <w:tl2br w:val="single" w:sz="4" w:space="0" w:color="auto"/>
            </w:tcBorders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96" w:type="dxa"/>
            <w:shd w:val="clear" w:color="auto" w:fill="auto"/>
          </w:tcPr>
          <w:p w:rsidR="001A6B70" w:rsidRPr="001A6B70" w:rsidRDefault="000178C3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1A6B70" w:rsidRPr="001A6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shd w:val="clear" w:color="auto" w:fill="auto"/>
          </w:tcPr>
          <w:p w:rsidR="001A6B70" w:rsidRPr="001A6B70" w:rsidRDefault="000178C3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="001A6B70" w:rsidRPr="001A6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1A6B70" w:rsidRPr="001A6B70" w:rsidRDefault="000178C3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 w:rsidR="001A6B70" w:rsidRPr="001A6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:rsidR="001A6B70" w:rsidRPr="001A6B70" w:rsidRDefault="000178C3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1A6B70" w:rsidRPr="001A6B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6B70" w:rsidRPr="001A6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:rsidR="001A6B70" w:rsidRPr="001A6B70" w:rsidRDefault="000178C3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1A6B70" w:rsidRPr="001A6B70" w:rsidTr="00D05451">
        <w:tc>
          <w:tcPr>
            <w:tcW w:w="1490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1696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49,2%</w:t>
            </w:r>
          </w:p>
        </w:tc>
        <w:tc>
          <w:tcPr>
            <w:tcW w:w="1697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34,9%</w:t>
            </w:r>
          </w:p>
        </w:tc>
        <w:tc>
          <w:tcPr>
            <w:tcW w:w="1697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46,3%</w:t>
            </w:r>
          </w:p>
        </w:tc>
        <w:tc>
          <w:tcPr>
            <w:tcW w:w="1650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58,6%</w:t>
            </w:r>
          </w:p>
        </w:tc>
        <w:tc>
          <w:tcPr>
            <w:tcW w:w="1510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1A6B70" w:rsidRPr="001A6B70" w:rsidTr="00D05451">
        <w:tc>
          <w:tcPr>
            <w:tcW w:w="1490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</w:tc>
        <w:tc>
          <w:tcPr>
            <w:tcW w:w="1696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697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34,9%</w:t>
            </w:r>
          </w:p>
        </w:tc>
        <w:tc>
          <w:tcPr>
            <w:tcW w:w="1697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37,6 %</w:t>
            </w:r>
          </w:p>
        </w:tc>
        <w:tc>
          <w:tcPr>
            <w:tcW w:w="1650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10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28,2%</w:t>
            </w:r>
          </w:p>
        </w:tc>
      </w:tr>
      <w:tr w:rsidR="001A6B70" w:rsidRPr="001A6B70" w:rsidTr="00D05451">
        <w:tc>
          <w:tcPr>
            <w:tcW w:w="1490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696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31,6%</w:t>
            </w:r>
          </w:p>
        </w:tc>
        <w:tc>
          <w:tcPr>
            <w:tcW w:w="1697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38,2%</w:t>
            </w:r>
          </w:p>
        </w:tc>
        <w:tc>
          <w:tcPr>
            <w:tcW w:w="1697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43,8%</w:t>
            </w:r>
          </w:p>
        </w:tc>
        <w:tc>
          <w:tcPr>
            <w:tcW w:w="1650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37,8%</w:t>
            </w:r>
          </w:p>
        </w:tc>
        <w:tc>
          <w:tcPr>
            <w:tcW w:w="1510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1A6B70" w:rsidRPr="001A6B70" w:rsidTr="00D05451">
        <w:tc>
          <w:tcPr>
            <w:tcW w:w="1490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Итог по школе</w:t>
            </w:r>
          </w:p>
        </w:tc>
        <w:tc>
          <w:tcPr>
            <w:tcW w:w="1696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29,9%</w:t>
            </w:r>
          </w:p>
        </w:tc>
        <w:tc>
          <w:tcPr>
            <w:tcW w:w="1697" w:type="dxa"/>
            <w:shd w:val="clear" w:color="auto" w:fill="auto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35,6%</w:t>
            </w:r>
          </w:p>
        </w:tc>
        <w:tc>
          <w:tcPr>
            <w:tcW w:w="1697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650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42,1%</w:t>
            </w:r>
          </w:p>
        </w:tc>
        <w:tc>
          <w:tcPr>
            <w:tcW w:w="1510" w:type="dxa"/>
          </w:tcPr>
          <w:p w:rsidR="001A6B70" w:rsidRPr="001A6B70" w:rsidRDefault="001A6B70" w:rsidP="001A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0">
              <w:rPr>
                <w:rFonts w:ascii="Times New Roman" w:hAnsi="Times New Roman" w:cs="Times New Roman"/>
                <w:sz w:val="24"/>
                <w:szCs w:val="24"/>
              </w:rPr>
              <w:t>35,1%</w:t>
            </w:r>
          </w:p>
        </w:tc>
      </w:tr>
    </w:tbl>
    <w:p w:rsidR="00F8139D" w:rsidRDefault="00F8139D" w:rsidP="001A6B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6B70" w:rsidRPr="001A6B70" w:rsidRDefault="001A6B70" w:rsidP="00F813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70">
        <w:rPr>
          <w:rFonts w:ascii="Times New Roman" w:hAnsi="Times New Roman" w:cs="Times New Roman"/>
          <w:sz w:val="24"/>
          <w:szCs w:val="24"/>
        </w:rPr>
        <w:t>Проанализировав результаты качества успеваемости: заметено снижение качества успеваемости на 2 и 3 уровнях образования, на 1 уровне образование заметен подъем.</w:t>
      </w:r>
      <w:r w:rsidR="00F8139D">
        <w:rPr>
          <w:rFonts w:ascii="Times New Roman" w:hAnsi="Times New Roman" w:cs="Times New Roman"/>
          <w:sz w:val="24"/>
          <w:szCs w:val="24"/>
        </w:rPr>
        <w:t xml:space="preserve"> </w:t>
      </w:r>
      <w:r w:rsidRPr="001A6B70">
        <w:rPr>
          <w:rFonts w:ascii="Times New Roman" w:hAnsi="Times New Roman" w:cs="Times New Roman"/>
          <w:sz w:val="24"/>
          <w:szCs w:val="24"/>
        </w:rPr>
        <w:t>Четко просматривается граница снижения успеваемости между начальной школой и основной, а так же между основной и старшей школой. Сглаживание данных границ и увеличение качества успеваемости - первоочередная зад</w:t>
      </w:r>
      <w:r w:rsidR="000178C3">
        <w:rPr>
          <w:rFonts w:ascii="Times New Roman" w:hAnsi="Times New Roman" w:cs="Times New Roman"/>
          <w:sz w:val="24"/>
          <w:szCs w:val="24"/>
        </w:rPr>
        <w:t>ача, стоящая перед школой в 2017-2018</w:t>
      </w:r>
      <w:r w:rsidRPr="001A6B70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1A6B70" w:rsidRPr="001A6B70" w:rsidRDefault="001A6B70" w:rsidP="00BF62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70">
        <w:rPr>
          <w:rFonts w:ascii="Times New Roman" w:hAnsi="Times New Roman" w:cs="Times New Roman"/>
          <w:sz w:val="24"/>
          <w:szCs w:val="24"/>
        </w:rPr>
        <w:t>Проанализировав качество успеваемости по предметам можно сделать следующий вывод: стабильно высокими остаются показатели у предметов общественно - гуманитарного (литература, история, обществознание) цикла, искусства, физической культуры и ОБЖ, технологии. Низкие показатели у естественно-математических дисциплин, и у гуманитарных, таких как русский и английский языки.</w:t>
      </w:r>
    </w:p>
    <w:p w:rsidR="00782F40" w:rsidRPr="00782F40" w:rsidRDefault="00782F40" w:rsidP="00782F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F40">
        <w:rPr>
          <w:rFonts w:ascii="Times New Roman" w:hAnsi="Times New Roman" w:cs="Times New Roman"/>
          <w:b/>
          <w:i/>
          <w:sz w:val="24"/>
          <w:szCs w:val="24"/>
        </w:rPr>
        <w:t>Анализ государственной итоговой аттестации</w:t>
      </w:r>
    </w:p>
    <w:p w:rsidR="00782F40" w:rsidRPr="00782F40" w:rsidRDefault="00782F40" w:rsidP="0078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40">
        <w:rPr>
          <w:rFonts w:ascii="Times New Roman" w:hAnsi="Times New Roman" w:cs="Times New Roman"/>
          <w:sz w:val="24"/>
          <w:szCs w:val="24"/>
        </w:rPr>
        <w:t>Вся деятельность педагогического коллектива направлена на качественную подготовку учащихся к экзаменам и успешное проведение их. Подготовка и проведение государств</w:t>
      </w:r>
      <w:r w:rsidR="000178C3">
        <w:rPr>
          <w:rFonts w:ascii="Times New Roman" w:hAnsi="Times New Roman" w:cs="Times New Roman"/>
          <w:sz w:val="24"/>
          <w:szCs w:val="24"/>
        </w:rPr>
        <w:t>енной итоговой аттестации в 2017-2018</w:t>
      </w:r>
      <w:r w:rsidRPr="00782F40">
        <w:rPr>
          <w:rFonts w:ascii="Times New Roman" w:hAnsi="Times New Roman" w:cs="Times New Roman"/>
          <w:sz w:val="24"/>
          <w:szCs w:val="24"/>
        </w:rPr>
        <w:t xml:space="preserve"> учебном году для выпускников 9,11  классов  включала в себя несколько этапов:</w:t>
      </w:r>
    </w:p>
    <w:p w:rsidR="00782F40" w:rsidRPr="00782F40" w:rsidRDefault="00782F40" w:rsidP="0078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40">
        <w:rPr>
          <w:rFonts w:ascii="Times New Roman" w:hAnsi="Times New Roman" w:cs="Times New Roman"/>
          <w:sz w:val="24"/>
          <w:szCs w:val="24"/>
        </w:rPr>
        <w:t>- подготовительный</w:t>
      </w:r>
    </w:p>
    <w:p w:rsidR="00782F40" w:rsidRPr="00782F40" w:rsidRDefault="00782F40" w:rsidP="0078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40">
        <w:rPr>
          <w:rFonts w:ascii="Times New Roman" w:hAnsi="Times New Roman" w:cs="Times New Roman"/>
          <w:sz w:val="24"/>
          <w:szCs w:val="24"/>
        </w:rPr>
        <w:t>- участие выпускников в ЕГЭ (ОГЭ), ГВЭ</w:t>
      </w:r>
    </w:p>
    <w:p w:rsidR="00782F40" w:rsidRPr="00782F40" w:rsidRDefault="00782F40" w:rsidP="0078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40">
        <w:rPr>
          <w:rFonts w:ascii="Times New Roman" w:hAnsi="Times New Roman" w:cs="Times New Roman"/>
          <w:sz w:val="24"/>
          <w:szCs w:val="24"/>
        </w:rPr>
        <w:t>- результаты участия выпускников в ЕГЭ (ОГЭ), ГВЭ</w:t>
      </w:r>
    </w:p>
    <w:p w:rsidR="00782F40" w:rsidRPr="00782F40" w:rsidRDefault="00782F40" w:rsidP="0078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40">
        <w:rPr>
          <w:rFonts w:ascii="Times New Roman" w:hAnsi="Times New Roman" w:cs="Times New Roman"/>
          <w:sz w:val="24"/>
          <w:szCs w:val="24"/>
        </w:rPr>
        <w:t xml:space="preserve">Коллектив учителей ведет планомерную работу по подготовке учащихся к государственной итоговой аттестации по всем предметам. Имея опыт работы  в этом направлении, у каждого учителя уже сложилась своя система работы. Вопросы подготовки к основному государственному экзамену (ОГЭ-9 класс) и к единому государственному экзамену (ЕГЭ – 11 класс), результаты сдачи экзаменов постоянно рассматриваются на  школьных методических объединениях, педагогических советах, проводится мониторинг. </w:t>
      </w:r>
    </w:p>
    <w:p w:rsidR="00782F40" w:rsidRPr="00782F40" w:rsidRDefault="00782F40" w:rsidP="0078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40">
        <w:rPr>
          <w:rFonts w:ascii="Times New Roman" w:hAnsi="Times New Roman" w:cs="Times New Roman"/>
          <w:sz w:val="24"/>
          <w:szCs w:val="24"/>
        </w:rPr>
        <w:t xml:space="preserve">Стала традицией проводить диагностические и репетиционные работы в школе (несколько раз в году). Учащиеся могут определить свой уровень подготовки по предметам, пробелы в знаниях по отдельным темам и над чем надо еще поработать, увидеть свой рост навыков в правильности выполнения заданий. Учителя-предметники помогают учащимся достичь нужного уровня. </w:t>
      </w:r>
    </w:p>
    <w:p w:rsidR="00782F40" w:rsidRPr="00782F40" w:rsidRDefault="00782F40" w:rsidP="0078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40">
        <w:rPr>
          <w:rFonts w:ascii="Times New Roman" w:hAnsi="Times New Roman" w:cs="Times New Roman"/>
          <w:sz w:val="24"/>
          <w:szCs w:val="24"/>
        </w:rPr>
        <w:t>Учителя заинтересованы в успешной сдаче государственной итоговой аттестации каждого ученика, они проводят индивидуальные и групповые консультации по своему предмету. В выпускных классах работают учителя, имеющие большой опыт работы с учащимися по подготовке к экзаменам.</w:t>
      </w:r>
    </w:p>
    <w:p w:rsidR="00782F40" w:rsidRPr="00782F40" w:rsidRDefault="00782F40" w:rsidP="00782F40">
      <w:pPr>
        <w:spacing w:after="0" w:line="240" w:lineRule="auto"/>
        <w:jc w:val="center"/>
        <w:rPr>
          <w:rFonts w:ascii="Times New Roman" w:hAnsi="Times New Roman" w:cs="Times New Roman"/>
          <w:color w:val="3366FF"/>
          <w:sz w:val="24"/>
          <w:szCs w:val="24"/>
        </w:rPr>
      </w:pPr>
      <w:r w:rsidRPr="00782F40">
        <w:rPr>
          <w:rFonts w:ascii="Times New Roman" w:hAnsi="Times New Roman" w:cs="Times New Roman"/>
          <w:bCs/>
          <w:sz w:val="24"/>
          <w:szCs w:val="24"/>
        </w:rPr>
        <w:t xml:space="preserve">Общие результаты проведения </w:t>
      </w:r>
      <w:r w:rsidRPr="00782F40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по образовательным программам основного общего образования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3"/>
        <w:gridCol w:w="566"/>
        <w:gridCol w:w="567"/>
        <w:gridCol w:w="567"/>
        <w:gridCol w:w="709"/>
        <w:gridCol w:w="567"/>
        <w:gridCol w:w="567"/>
        <w:gridCol w:w="568"/>
        <w:gridCol w:w="708"/>
        <w:gridCol w:w="850"/>
        <w:gridCol w:w="850"/>
        <w:gridCol w:w="851"/>
        <w:gridCol w:w="1134"/>
      </w:tblGrid>
      <w:tr w:rsidR="00782F40" w:rsidRPr="00782F40" w:rsidTr="00D05451">
        <w:trPr>
          <w:cantSplit/>
          <w:trHeight w:val="5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учащихся 9 кл.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на конец учебного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ind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 xml:space="preserve">Всего допущено до государственной итоговой аттестации 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Из них сдавали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документ 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государственного образца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Окончили на  4 и  5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(с отличниками)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 xml:space="preserve">Не допущено до государственной (итоговой) аттестации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Оставлено на 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повторный курс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 справку установленного образца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Отчислено без получения 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основного общего образования в течение учебного года</w:t>
            </w:r>
          </w:p>
        </w:tc>
      </w:tr>
      <w:tr w:rsidR="00782F40" w:rsidRPr="00782F40" w:rsidTr="00D05451">
        <w:trPr>
          <w:cantSplit/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2F40" w:rsidRPr="00782F40" w:rsidTr="00D05451">
        <w:trPr>
          <w:cantSplit/>
          <w:trHeight w:val="6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в форме ОГЭ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в форме ГВЭ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досрочно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с отличием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2F40" w:rsidRPr="00782F40" w:rsidTr="00D05451">
        <w:trPr>
          <w:cantSplit/>
          <w:trHeight w:val="16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2F40" w:rsidRPr="00782F40" w:rsidTr="00D05451">
        <w:trPr>
          <w:cantSplit/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5215C3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5215C3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5215C3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5215C3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5215C3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5215C3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5215C3" w:rsidP="0052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5215C3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2F40" w:rsidRPr="00782F40" w:rsidRDefault="00782F40" w:rsidP="00782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F40" w:rsidRPr="00782F40" w:rsidRDefault="00782F40" w:rsidP="00782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F40" w:rsidRPr="00782F40" w:rsidRDefault="00782F40" w:rsidP="00782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F40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в 9 классе</w:t>
      </w:r>
    </w:p>
    <w:tbl>
      <w:tblPr>
        <w:tblW w:w="96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75"/>
        <w:gridCol w:w="1786"/>
        <w:gridCol w:w="666"/>
        <w:gridCol w:w="709"/>
        <w:gridCol w:w="709"/>
        <w:gridCol w:w="708"/>
        <w:gridCol w:w="1134"/>
        <w:gridCol w:w="1192"/>
        <w:gridCol w:w="1275"/>
      </w:tblGrid>
      <w:tr w:rsidR="00782F40" w:rsidRPr="00782F40" w:rsidTr="00D05451">
        <w:tc>
          <w:tcPr>
            <w:tcW w:w="1475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86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Всего выпускников,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участвовало в экзамене (в традиционной форме </w:t>
            </w:r>
            <w:proofErr w:type="gramStart"/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ВЭ)</w:t>
            </w:r>
          </w:p>
        </w:tc>
        <w:tc>
          <w:tcPr>
            <w:tcW w:w="666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92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1275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Процент качества</w:t>
            </w:r>
          </w:p>
        </w:tc>
      </w:tr>
      <w:tr w:rsidR="00782F40" w:rsidRPr="00782F40" w:rsidTr="00D05451">
        <w:tc>
          <w:tcPr>
            <w:tcW w:w="1475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92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2F40" w:rsidRPr="00782F4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82F40" w:rsidRPr="00782F40" w:rsidTr="00D05451">
        <w:tc>
          <w:tcPr>
            <w:tcW w:w="1475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92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82F40" w:rsidRPr="00782F4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782F40" w:rsidRPr="00782F40" w:rsidTr="00D05451">
        <w:tc>
          <w:tcPr>
            <w:tcW w:w="1475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</w:tcPr>
          <w:p w:rsidR="00782F40" w:rsidRPr="00E13DBC" w:rsidRDefault="00B96D4A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782F40" w:rsidRPr="00E13DBC" w:rsidRDefault="00B96D4A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4</w:t>
            </w:r>
          </w:p>
        </w:tc>
        <w:tc>
          <w:tcPr>
            <w:tcW w:w="709" w:type="dxa"/>
          </w:tcPr>
          <w:p w:rsidR="00782F40" w:rsidRPr="00E13DBC" w:rsidRDefault="00B96D4A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5</w:t>
            </w:r>
          </w:p>
        </w:tc>
        <w:tc>
          <w:tcPr>
            <w:tcW w:w="708" w:type="dxa"/>
          </w:tcPr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 w:rsidRPr="00E13DBC">
              <w:rPr>
                <w:b w:val="0"/>
                <w:bCs w:val="0"/>
                <w:sz w:val="24"/>
                <w:lang w:val="ru-RU" w:eastAsia="ru-RU"/>
              </w:rPr>
              <w:t>0</w:t>
            </w:r>
          </w:p>
        </w:tc>
        <w:tc>
          <w:tcPr>
            <w:tcW w:w="1134" w:type="dxa"/>
          </w:tcPr>
          <w:p w:rsidR="00782F40" w:rsidRPr="00E13DBC" w:rsidRDefault="00B96D4A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4,1</w:t>
            </w:r>
          </w:p>
        </w:tc>
        <w:tc>
          <w:tcPr>
            <w:tcW w:w="1192" w:type="dxa"/>
          </w:tcPr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 w:rsidRPr="00E13DBC">
              <w:rPr>
                <w:b w:val="0"/>
                <w:bCs w:val="0"/>
                <w:sz w:val="24"/>
                <w:lang w:val="ru-RU" w:eastAsia="ru-RU"/>
              </w:rPr>
              <w:t>100</w:t>
            </w:r>
          </w:p>
        </w:tc>
        <w:tc>
          <w:tcPr>
            <w:tcW w:w="1275" w:type="dxa"/>
          </w:tcPr>
          <w:p w:rsidR="00782F40" w:rsidRPr="00E13DBC" w:rsidRDefault="00B96D4A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4</w:t>
            </w:r>
            <w:r w:rsidR="00782F40" w:rsidRPr="00E13DBC">
              <w:rPr>
                <w:b w:val="0"/>
                <w:bCs w:val="0"/>
                <w:sz w:val="24"/>
                <w:lang w:val="ru-RU" w:eastAsia="ru-RU"/>
              </w:rPr>
              <w:t>5,7</w:t>
            </w:r>
          </w:p>
        </w:tc>
      </w:tr>
      <w:tr w:rsidR="00782F40" w:rsidRPr="00782F40" w:rsidTr="00D05451">
        <w:tc>
          <w:tcPr>
            <w:tcW w:w="1475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</w:tcPr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 w:rsidRPr="00E13DBC">
              <w:rPr>
                <w:b w:val="0"/>
                <w:bCs w:val="0"/>
                <w:sz w:val="24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B96D4A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3</w:t>
            </w:r>
          </w:p>
        </w:tc>
        <w:tc>
          <w:tcPr>
            <w:tcW w:w="709" w:type="dxa"/>
          </w:tcPr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B96D4A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6</w:t>
            </w:r>
          </w:p>
        </w:tc>
        <w:tc>
          <w:tcPr>
            <w:tcW w:w="708" w:type="dxa"/>
          </w:tcPr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 w:rsidRPr="00E13DBC">
              <w:rPr>
                <w:b w:val="0"/>
                <w:bCs w:val="0"/>
                <w:sz w:val="24"/>
                <w:lang w:val="ru-RU" w:eastAsia="ru-RU"/>
              </w:rPr>
              <w:t>0</w:t>
            </w:r>
          </w:p>
        </w:tc>
        <w:tc>
          <w:tcPr>
            <w:tcW w:w="1134" w:type="dxa"/>
          </w:tcPr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B96D4A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3,8</w:t>
            </w:r>
          </w:p>
        </w:tc>
        <w:tc>
          <w:tcPr>
            <w:tcW w:w="1192" w:type="dxa"/>
          </w:tcPr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 w:rsidRPr="00E13DBC">
              <w:rPr>
                <w:b w:val="0"/>
                <w:bCs w:val="0"/>
                <w:sz w:val="24"/>
                <w:lang w:val="ru-RU" w:eastAsia="ru-RU"/>
              </w:rPr>
              <w:t>100</w:t>
            </w:r>
          </w:p>
        </w:tc>
        <w:tc>
          <w:tcPr>
            <w:tcW w:w="1275" w:type="dxa"/>
          </w:tcPr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 w:rsidRPr="00E13DBC">
              <w:rPr>
                <w:b w:val="0"/>
                <w:bCs w:val="0"/>
                <w:sz w:val="24"/>
                <w:lang w:val="ru-RU" w:eastAsia="ru-RU"/>
              </w:rPr>
              <w:t>42,9</w:t>
            </w:r>
          </w:p>
        </w:tc>
      </w:tr>
      <w:tr w:rsidR="00782F40" w:rsidRPr="00782F40" w:rsidTr="00D05451">
        <w:tc>
          <w:tcPr>
            <w:tcW w:w="1475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92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82F40" w:rsidRPr="00782F4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782F40" w:rsidRPr="00782F40" w:rsidTr="00D05451">
        <w:tc>
          <w:tcPr>
            <w:tcW w:w="1475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192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782F40"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</w:tr>
      <w:tr w:rsidR="00782F40" w:rsidRPr="00782F40" w:rsidTr="00D05451">
        <w:tc>
          <w:tcPr>
            <w:tcW w:w="1475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2F40" w:rsidRPr="00782F40" w:rsidRDefault="00B96D4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192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82F40" w:rsidRPr="00782F40" w:rsidRDefault="007508A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782F40" w:rsidRPr="00782F40" w:rsidTr="00D05451">
        <w:trPr>
          <w:trHeight w:val="687"/>
        </w:trPr>
        <w:tc>
          <w:tcPr>
            <w:tcW w:w="1475" w:type="dxa"/>
          </w:tcPr>
          <w:p w:rsidR="00782F40" w:rsidRPr="00782F40" w:rsidRDefault="007508A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82F40" w:rsidRPr="00782F40" w:rsidRDefault="007508A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</w:tcPr>
          <w:p w:rsidR="00782F40" w:rsidRPr="00782F40" w:rsidRDefault="007508A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2F40" w:rsidRPr="00782F40" w:rsidRDefault="007508A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82F40" w:rsidRPr="00782F40" w:rsidRDefault="007508A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2F40" w:rsidRPr="00782F40" w:rsidRDefault="007508A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1192" w:type="dxa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82F40" w:rsidRPr="00782F40" w:rsidRDefault="007508A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82F40"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782F40" w:rsidRPr="00782F40" w:rsidRDefault="00782F40" w:rsidP="00782F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2F40">
        <w:rPr>
          <w:rFonts w:ascii="Times New Roman" w:hAnsi="Times New Roman" w:cs="Times New Roman"/>
          <w:sz w:val="24"/>
          <w:szCs w:val="24"/>
        </w:rPr>
        <w:lastRenderedPageBreak/>
        <w:t xml:space="preserve">Подводя итоги экзаменов, следует отметить, что учащиеся 9 класса освоили стандарты образования по всем предметам учебного плана на 100% успеваемости, заметно, так же увеличение качества по сравнению с прошлым годом. </w:t>
      </w:r>
    </w:p>
    <w:p w:rsidR="00782F40" w:rsidRPr="00782F40" w:rsidRDefault="00782F40" w:rsidP="00782F40">
      <w:pPr>
        <w:spacing w:after="0" w:line="240" w:lineRule="auto"/>
        <w:jc w:val="center"/>
        <w:rPr>
          <w:rFonts w:ascii="Times New Roman" w:hAnsi="Times New Roman" w:cs="Times New Roman"/>
          <w:color w:val="3366FF"/>
          <w:sz w:val="24"/>
          <w:szCs w:val="24"/>
        </w:rPr>
      </w:pPr>
      <w:r w:rsidRPr="00782F40">
        <w:rPr>
          <w:rFonts w:ascii="Times New Roman" w:hAnsi="Times New Roman" w:cs="Times New Roman"/>
          <w:bCs/>
          <w:sz w:val="24"/>
          <w:szCs w:val="24"/>
        </w:rPr>
        <w:t xml:space="preserve">Результаты проведения </w:t>
      </w:r>
      <w:r w:rsidRPr="00782F40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по образовательным программам среднего общего образования </w:t>
      </w:r>
    </w:p>
    <w:tbl>
      <w:tblPr>
        <w:tblpPr w:leftFromText="180" w:rightFromText="180" w:vertAnchor="text" w:tblpX="-31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905"/>
        <w:gridCol w:w="490"/>
        <w:gridCol w:w="571"/>
        <w:gridCol w:w="571"/>
        <w:gridCol w:w="571"/>
        <w:gridCol w:w="571"/>
        <w:gridCol w:w="714"/>
        <w:gridCol w:w="965"/>
        <w:gridCol w:w="856"/>
        <w:gridCol w:w="1000"/>
        <w:gridCol w:w="713"/>
        <w:gridCol w:w="539"/>
        <w:gridCol w:w="1134"/>
      </w:tblGrid>
      <w:tr w:rsidR="00782F40" w:rsidRPr="00782F40" w:rsidTr="00D05451">
        <w:trPr>
          <w:cantSplit/>
          <w:trHeight w:val="68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508AA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учащихся 11 </w:t>
            </w:r>
            <w:proofErr w:type="spellStart"/>
            <w:r w:rsidR="00782F40" w:rsidRPr="00782F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82F40" w:rsidRPr="00782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на конец учебного года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2F40" w:rsidRPr="00782F40" w:rsidRDefault="00782F40" w:rsidP="00782F40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Всего допущено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до государственной</w:t>
            </w:r>
          </w:p>
          <w:p w:rsidR="00782F40" w:rsidRPr="00782F40" w:rsidRDefault="00782F40" w:rsidP="00782F40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итоговой аттестации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Из них сдавали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(из графы 3)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Получили документ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образца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Окончили на  4 и  5</w:t>
            </w:r>
          </w:p>
          <w:p w:rsidR="00782F40" w:rsidRPr="00782F40" w:rsidRDefault="00782F40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(с отличниками)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>Окончили с похвальной грамотой «За особые успехи в изучении отдельных предметов»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 xml:space="preserve">Не допущено до государственной (итоговой) аттестации 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ind w:firstLine="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 справку установленного образца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>Отчислено без получения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 общего образования в течение учебного года</w:t>
            </w:r>
          </w:p>
        </w:tc>
      </w:tr>
      <w:tr w:rsidR="00782F40" w:rsidRPr="00782F40" w:rsidTr="00D05451">
        <w:trPr>
          <w:cantSplit/>
          <w:trHeight w:val="239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2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2F40" w:rsidRPr="00782F40" w:rsidTr="00D05451">
        <w:trPr>
          <w:cantSplit/>
          <w:trHeight w:val="569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досрочно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в основные сроки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досрочно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в основные сроки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82F40" w:rsidRPr="00782F40" w:rsidRDefault="00782F40" w:rsidP="00782F40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782F40" w:rsidP="00782F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782F40" w:rsidRPr="00782F40" w:rsidRDefault="00782F40" w:rsidP="00782F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с отличием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2F40" w:rsidRPr="00782F40" w:rsidTr="00D05451">
        <w:trPr>
          <w:cantSplit/>
          <w:trHeight w:val="2849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2F40" w:rsidRPr="00782F40" w:rsidTr="00D05451">
        <w:trPr>
          <w:cantSplit/>
          <w:trHeight w:val="2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508AA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508AA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508AA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508AA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508AA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508AA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0" w:rsidRPr="00782F40" w:rsidRDefault="00782F40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782F40" w:rsidP="00782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82F40" w:rsidRPr="00782F40" w:rsidRDefault="00782F40" w:rsidP="0078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F40" w:rsidRPr="00782F40" w:rsidRDefault="00782F40" w:rsidP="00782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F40" w:rsidRPr="00782F40" w:rsidRDefault="00782F40" w:rsidP="00782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F40">
        <w:rPr>
          <w:rFonts w:ascii="Times New Roman" w:hAnsi="Times New Roman" w:cs="Times New Roman"/>
          <w:sz w:val="24"/>
          <w:szCs w:val="24"/>
        </w:rPr>
        <w:t xml:space="preserve">Сопоставительная таблица результатов государственной итоговой аттестации </w:t>
      </w:r>
    </w:p>
    <w:p w:rsidR="00782F40" w:rsidRPr="00782F40" w:rsidRDefault="00782F40" w:rsidP="00782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F40">
        <w:rPr>
          <w:rFonts w:ascii="Times New Roman" w:hAnsi="Times New Roman" w:cs="Times New Roman"/>
          <w:sz w:val="24"/>
          <w:szCs w:val="24"/>
        </w:rPr>
        <w:t>за курс среднего общего образования в 11 классе</w:t>
      </w:r>
    </w:p>
    <w:p w:rsidR="00782F40" w:rsidRPr="00782F40" w:rsidRDefault="00782F40" w:rsidP="0078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601" w:type="dxa"/>
        <w:tblLayout w:type="fixed"/>
        <w:tblLook w:val="01E0"/>
      </w:tblPr>
      <w:tblGrid>
        <w:gridCol w:w="1702"/>
        <w:gridCol w:w="850"/>
        <w:gridCol w:w="819"/>
        <w:gridCol w:w="819"/>
        <w:gridCol w:w="818"/>
        <w:gridCol w:w="818"/>
        <w:gridCol w:w="837"/>
        <w:gridCol w:w="851"/>
        <w:gridCol w:w="709"/>
        <w:gridCol w:w="850"/>
        <w:gridCol w:w="851"/>
      </w:tblGrid>
      <w:tr w:rsidR="00782F40" w:rsidRPr="00782F40" w:rsidTr="00D05451">
        <w:trPr>
          <w:cantSplit/>
          <w:trHeight w:val="10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bCs w:val="0"/>
                <w:sz w:val="24"/>
                <w:lang w:val="ru-RU" w:eastAsia="ru-RU"/>
              </w:rPr>
              <w:t xml:space="preserve">Предметы </w:t>
            </w:r>
          </w:p>
        </w:tc>
        <w:tc>
          <w:tcPr>
            <w:tcW w:w="4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выполнения по годам</w:t>
            </w: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40" w:rsidRPr="00782F40" w:rsidRDefault="00782F40" w:rsidP="00782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82F40" w:rsidRPr="00782F40" w:rsidTr="00D05451">
        <w:trPr>
          <w:cantSplit/>
          <w:trHeight w:val="18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7508AA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2011-2012</w:t>
            </w:r>
            <w:r w:rsidR="00782F40" w:rsidRPr="00E13DBC">
              <w:rPr>
                <w:b w:val="0"/>
                <w:bCs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7508AA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2012-2013</w:t>
            </w:r>
            <w:r w:rsidR="00782F40" w:rsidRPr="00E13DBC">
              <w:rPr>
                <w:b w:val="0"/>
                <w:bCs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  <w:p w:rsidR="00782F40" w:rsidRPr="00E13DBC" w:rsidRDefault="007508AA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>2013-2014</w:t>
            </w:r>
            <w:r w:rsidR="00782F40" w:rsidRPr="00E13DBC">
              <w:rPr>
                <w:b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  <w:p w:rsidR="00782F40" w:rsidRPr="00E13DBC" w:rsidRDefault="007508AA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>2014-2015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ind w:hanging="282"/>
              <w:rPr>
                <w:b w:val="0"/>
                <w:sz w:val="24"/>
                <w:lang w:val="ru-RU" w:eastAsia="ru-RU"/>
              </w:rPr>
            </w:pPr>
          </w:p>
          <w:p w:rsidR="00782F40" w:rsidRPr="00E13DBC" w:rsidRDefault="00782F40" w:rsidP="00782F40">
            <w:pPr>
              <w:pStyle w:val="a9"/>
              <w:ind w:hanging="282"/>
              <w:rPr>
                <w:b w:val="0"/>
                <w:sz w:val="24"/>
                <w:lang w:val="ru-RU" w:eastAsia="ru-RU"/>
              </w:rPr>
            </w:pPr>
          </w:p>
          <w:p w:rsidR="00782F40" w:rsidRPr="00E13DBC" w:rsidRDefault="00782F40" w:rsidP="00782F40">
            <w:pPr>
              <w:pStyle w:val="a9"/>
              <w:ind w:hanging="282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 xml:space="preserve">  </w:t>
            </w:r>
            <w:r w:rsidR="007508AA">
              <w:rPr>
                <w:b w:val="0"/>
                <w:sz w:val="24"/>
                <w:lang w:val="ru-RU" w:eastAsia="ru-RU"/>
              </w:rPr>
              <w:t xml:space="preserve"> 2015</w:t>
            </w:r>
            <w:r w:rsidRPr="00E13DBC">
              <w:rPr>
                <w:b w:val="0"/>
                <w:sz w:val="24"/>
                <w:lang w:val="ru-RU" w:eastAsia="ru-RU"/>
              </w:rPr>
              <w:t>-</w:t>
            </w:r>
          </w:p>
          <w:p w:rsidR="00782F40" w:rsidRPr="00E13DBC" w:rsidRDefault="007508AA" w:rsidP="00782F40">
            <w:pPr>
              <w:pStyle w:val="a9"/>
              <w:ind w:hanging="282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  2016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7508AA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2011-2012</w:t>
            </w:r>
          </w:p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bCs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7508AA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2012-2013</w:t>
            </w:r>
            <w:r w:rsidR="00782F40" w:rsidRPr="00E13DBC">
              <w:rPr>
                <w:b w:val="0"/>
                <w:bCs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7508AA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>2013-2014</w:t>
            </w:r>
            <w:r w:rsidR="00782F40" w:rsidRPr="00E13DBC">
              <w:rPr>
                <w:b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7508AA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2014-2015</w:t>
            </w:r>
            <w:r w:rsidR="00782F40" w:rsidRPr="00E13DBC">
              <w:rPr>
                <w:b w:val="0"/>
                <w:bCs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782F40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</w:p>
          <w:p w:rsidR="00782F40" w:rsidRPr="00E13DBC" w:rsidRDefault="007508AA" w:rsidP="00782F40">
            <w:pPr>
              <w:pStyle w:val="a9"/>
              <w:rPr>
                <w:b w:val="0"/>
                <w:bCs w:val="0"/>
                <w:sz w:val="24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2015-2016</w:t>
            </w:r>
          </w:p>
        </w:tc>
      </w:tr>
      <w:tr w:rsidR="00782F40" w:rsidRPr="00782F40" w:rsidTr="00D054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jc w:val="both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bCs w:val="0"/>
                <w:sz w:val="24"/>
                <w:lang w:val="ru-RU"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87,5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55,8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55.9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55,7</w:t>
            </w:r>
          </w:p>
        </w:tc>
      </w:tr>
      <w:tr w:rsidR="00782F40" w:rsidRPr="00782F40" w:rsidTr="00D054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jc w:val="both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bCs w:val="0"/>
                <w:sz w:val="24"/>
                <w:lang w:val="ru-RU"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87,5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94,7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38,6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27,1</w:t>
            </w:r>
          </w:p>
        </w:tc>
      </w:tr>
      <w:tr w:rsidR="00782F40" w:rsidRPr="00782F40" w:rsidTr="00D054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jc w:val="both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bCs w:val="0"/>
                <w:sz w:val="24"/>
                <w:lang w:val="ru-RU"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42,25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52</w:t>
            </w:r>
          </w:p>
        </w:tc>
      </w:tr>
      <w:tr w:rsidR="00782F40" w:rsidRPr="00782F40" w:rsidTr="00D054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jc w:val="both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bCs w:val="0"/>
                <w:sz w:val="24"/>
                <w:lang w:val="ru-RU"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</w:tr>
      <w:tr w:rsidR="00782F40" w:rsidRPr="00782F40" w:rsidTr="00D054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jc w:val="both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bCs w:val="0"/>
                <w:sz w:val="24"/>
                <w:lang w:val="ru-RU" w:eastAsia="ru-RU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</w:tr>
      <w:tr w:rsidR="00782F40" w:rsidRPr="00782F40" w:rsidTr="00D054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jc w:val="both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bCs w:val="0"/>
                <w:sz w:val="24"/>
                <w:lang w:val="ru-RU"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30</w:t>
            </w:r>
          </w:p>
        </w:tc>
      </w:tr>
      <w:tr w:rsidR="00782F40" w:rsidRPr="00782F40" w:rsidTr="00D054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jc w:val="both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bCs w:val="0"/>
                <w:sz w:val="24"/>
                <w:lang w:val="ru-RU"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</w:tr>
      <w:tr w:rsidR="00782F40" w:rsidRPr="00782F40" w:rsidTr="00D054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jc w:val="left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bCs w:val="0"/>
                <w:sz w:val="24"/>
                <w:lang w:val="ru-RU"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55,6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75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36,8</w:t>
            </w:r>
          </w:p>
        </w:tc>
      </w:tr>
      <w:tr w:rsidR="00782F40" w:rsidRPr="00782F40" w:rsidTr="00D054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jc w:val="left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bCs w:val="0"/>
                <w:sz w:val="24"/>
                <w:lang w:val="ru-RU"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87,5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93,8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92,3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  <w:r w:rsidRPr="00E13DBC">
              <w:rPr>
                <w:b w:val="0"/>
                <w:sz w:val="24"/>
                <w:lang w:val="ru-RU" w:eastAsia="ru-RU"/>
              </w:rPr>
              <w:t>51</w:t>
            </w:r>
          </w:p>
        </w:tc>
      </w:tr>
      <w:tr w:rsidR="00782F40" w:rsidRPr="00782F40" w:rsidTr="00D054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jc w:val="left"/>
              <w:rPr>
                <w:b w:val="0"/>
                <w:bCs w:val="0"/>
                <w:sz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</w:tr>
      <w:tr w:rsidR="00782F40" w:rsidRPr="00782F40" w:rsidTr="00D054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jc w:val="left"/>
              <w:rPr>
                <w:b w:val="0"/>
                <w:bCs w:val="0"/>
                <w:sz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82F40" w:rsidRPr="00E13DBC" w:rsidRDefault="00782F40" w:rsidP="00782F40">
            <w:pPr>
              <w:pStyle w:val="a9"/>
              <w:rPr>
                <w:b w:val="0"/>
                <w:sz w:val="24"/>
                <w:lang w:val="ru-RU" w:eastAsia="ru-RU"/>
              </w:rPr>
            </w:pPr>
          </w:p>
        </w:tc>
      </w:tr>
    </w:tbl>
    <w:p w:rsidR="00782F40" w:rsidRPr="00782F40" w:rsidRDefault="00782F40" w:rsidP="0078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2F40" w:rsidRPr="00782F40" w:rsidRDefault="00782F40" w:rsidP="0078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40">
        <w:rPr>
          <w:rFonts w:ascii="Times New Roman" w:hAnsi="Times New Roman" w:cs="Times New Roman"/>
          <w:sz w:val="24"/>
          <w:szCs w:val="24"/>
        </w:rPr>
        <w:t>Среди мотивов выбора экзаменов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F40">
        <w:rPr>
          <w:rFonts w:ascii="Times New Roman" w:hAnsi="Times New Roman" w:cs="Times New Roman"/>
          <w:sz w:val="24"/>
          <w:szCs w:val="24"/>
        </w:rPr>
        <w:t xml:space="preserve">преобладают практическая значимость учебных дисциплин для дальнейшего профессионального самоопределения школьников, а также личностные интересы и склонности учащихся, уверенность в своих силах. </w:t>
      </w:r>
    </w:p>
    <w:p w:rsidR="0087163E" w:rsidRDefault="0087163E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Воспитательная работа</w:t>
      </w:r>
      <w:r>
        <w:rPr>
          <w:rFonts w:ascii="Times New Roman" w:hAnsi="Times New Roman"/>
          <w:sz w:val="24"/>
          <w:szCs w:val="24"/>
        </w:rPr>
        <w:t xml:space="preserve"> в школе представлена следующими </w:t>
      </w:r>
      <w:r w:rsidR="00A40F55">
        <w:rPr>
          <w:rFonts w:ascii="Times New Roman" w:hAnsi="Times New Roman"/>
          <w:sz w:val="24"/>
          <w:szCs w:val="24"/>
        </w:rPr>
        <w:t>направлениями</w:t>
      </w:r>
      <w:r>
        <w:rPr>
          <w:rFonts w:ascii="Times New Roman" w:hAnsi="Times New Roman"/>
          <w:sz w:val="24"/>
          <w:szCs w:val="24"/>
        </w:rPr>
        <w:t>: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- гражданско-патриотическое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- правовое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- профилактическое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-спортивно-оздоровительное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- активизация ученического самоуправления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- взаимодействие с родительской общественностью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-взаимодействие с социальными партнерами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-развитие системы дополнительного образования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 xml:space="preserve">Гражданско-патриотическое воспитание школьников – основная задача деятельности педагогического коллектива. Работа в </w:t>
      </w:r>
      <w:proofErr w:type="gramStart"/>
      <w:r w:rsidRPr="00A40F55">
        <w:rPr>
          <w:rFonts w:ascii="Times New Roman" w:hAnsi="Times New Roman"/>
          <w:sz w:val="24"/>
          <w:szCs w:val="24"/>
        </w:rPr>
        <w:t>данном</w:t>
      </w:r>
      <w:proofErr w:type="gramEnd"/>
      <w:r w:rsidRPr="00A40F55">
        <w:rPr>
          <w:rFonts w:ascii="Times New Roman" w:hAnsi="Times New Roman"/>
          <w:sz w:val="24"/>
          <w:szCs w:val="24"/>
        </w:rPr>
        <w:t xml:space="preserve"> направление осуществляется через реализацию программы «Патриотиче</w:t>
      </w:r>
      <w:r w:rsidR="003749B1">
        <w:rPr>
          <w:rFonts w:ascii="Times New Roman" w:hAnsi="Times New Roman"/>
          <w:sz w:val="24"/>
          <w:szCs w:val="24"/>
        </w:rPr>
        <w:t>ское воспитание школьников» 2011-2016</w:t>
      </w:r>
      <w:r w:rsidRPr="00A40F55">
        <w:rPr>
          <w:rFonts w:ascii="Times New Roman" w:hAnsi="Times New Roman"/>
          <w:sz w:val="24"/>
          <w:szCs w:val="24"/>
        </w:rPr>
        <w:t xml:space="preserve"> учебный год. В школе сформированы традици</w:t>
      </w:r>
      <w:r w:rsidR="003749B1">
        <w:rPr>
          <w:rFonts w:ascii="Times New Roman" w:hAnsi="Times New Roman"/>
          <w:sz w:val="24"/>
          <w:szCs w:val="24"/>
        </w:rPr>
        <w:t>и - это встречи с работниками полиции</w:t>
      </w:r>
      <w:r w:rsidRPr="00A40F55">
        <w:rPr>
          <w:rFonts w:ascii="Times New Roman" w:hAnsi="Times New Roman"/>
          <w:sz w:val="24"/>
          <w:szCs w:val="24"/>
        </w:rPr>
        <w:t>, поисковая р</w:t>
      </w:r>
      <w:r w:rsidR="003749B1">
        <w:rPr>
          <w:rFonts w:ascii="Times New Roman" w:hAnsi="Times New Roman"/>
          <w:sz w:val="24"/>
          <w:szCs w:val="24"/>
        </w:rPr>
        <w:t>абота, участие в школьных и территориальных</w:t>
      </w:r>
      <w:r w:rsidRPr="00A40F55">
        <w:rPr>
          <w:rFonts w:ascii="Times New Roman" w:hAnsi="Times New Roman"/>
          <w:sz w:val="24"/>
          <w:szCs w:val="24"/>
        </w:rPr>
        <w:t xml:space="preserve"> конкурсах «Моя семья в истории </w:t>
      </w:r>
      <w:r w:rsidR="003749B1">
        <w:rPr>
          <w:rFonts w:ascii="Times New Roman" w:hAnsi="Times New Roman"/>
          <w:sz w:val="24"/>
          <w:szCs w:val="24"/>
        </w:rPr>
        <w:t>страны», «Выдающиеся - дагестанцы»</w:t>
      </w:r>
      <w:r w:rsidRPr="00A40F55">
        <w:rPr>
          <w:rFonts w:ascii="Times New Roman" w:hAnsi="Times New Roman"/>
          <w:sz w:val="24"/>
          <w:szCs w:val="24"/>
        </w:rPr>
        <w:t>,</w:t>
      </w:r>
      <w:r w:rsidR="003749B1">
        <w:rPr>
          <w:rFonts w:ascii="Times New Roman" w:hAnsi="Times New Roman"/>
          <w:sz w:val="24"/>
          <w:szCs w:val="24"/>
        </w:rPr>
        <w:t xml:space="preserve"> Вахта Памяти у обелиска победы</w:t>
      </w:r>
      <w:r w:rsidRPr="00A40F55">
        <w:rPr>
          <w:rFonts w:ascii="Times New Roman" w:hAnsi="Times New Roman"/>
          <w:sz w:val="24"/>
          <w:szCs w:val="24"/>
        </w:rPr>
        <w:t xml:space="preserve">, декада пожилого </w:t>
      </w:r>
      <w:r w:rsidR="003749B1">
        <w:rPr>
          <w:rFonts w:ascii="Times New Roman" w:hAnsi="Times New Roman"/>
          <w:sz w:val="24"/>
          <w:szCs w:val="24"/>
        </w:rPr>
        <w:t>человека, «Доброе сердце»</w:t>
      </w:r>
      <w:r w:rsidRPr="00A40F55">
        <w:rPr>
          <w:rFonts w:ascii="Times New Roman" w:hAnsi="Times New Roman"/>
          <w:sz w:val="24"/>
          <w:szCs w:val="24"/>
        </w:rPr>
        <w:t xml:space="preserve">. Большое внимание вопросам </w:t>
      </w:r>
      <w:proofErr w:type="gramStart"/>
      <w:r w:rsidRPr="00A40F55">
        <w:rPr>
          <w:rFonts w:ascii="Times New Roman" w:hAnsi="Times New Roman"/>
          <w:sz w:val="24"/>
          <w:szCs w:val="24"/>
        </w:rPr>
        <w:t>гражданско-патриотического</w:t>
      </w:r>
      <w:proofErr w:type="gramEnd"/>
      <w:r w:rsidRPr="00A40F55">
        <w:rPr>
          <w:rFonts w:ascii="Times New Roman" w:hAnsi="Times New Roman"/>
          <w:sz w:val="24"/>
          <w:szCs w:val="24"/>
        </w:rPr>
        <w:t xml:space="preserve"> воспитание уделяется через урочную систему, а так же на классных часах.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В школе реализуется план профилактической работы. Пед</w:t>
      </w:r>
      <w:r>
        <w:rPr>
          <w:rFonts w:ascii="Times New Roman" w:hAnsi="Times New Roman"/>
          <w:sz w:val="24"/>
          <w:szCs w:val="24"/>
        </w:rPr>
        <w:t xml:space="preserve">агогический </w:t>
      </w:r>
      <w:r w:rsidRPr="00A40F55">
        <w:rPr>
          <w:rFonts w:ascii="Times New Roman" w:hAnsi="Times New Roman"/>
          <w:sz w:val="24"/>
          <w:szCs w:val="24"/>
        </w:rPr>
        <w:t>коллектив работает в тесном сотрудничестве с комиссией по де</w:t>
      </w:r>
      <w:r w:rsidR="003749B1">
        <w:rPr>
          <w:rFonts w:ascii="Times New Roman" w:hAnsi="Times New Roman"/>
          <w:sz w:val="24"/>
          <w:szCs w:val="24"/>
        </w:rPr>
        <w:t xml:space="preserve">лам несовершеннолетних, </w:t>
      </w:r>
      <w:r w:rsidRPr="00A40F55">
        <w:rPr>
          <w:rFonts w:ascii="Times New Roman" w:hAnsi="Times New Roman"/>
          <w:sz w:val="24"/>
          <w:szCs w:val="24"/>
        </w:rPr>
        <w:t xml:space="preserve"> инс</w:t>
      </w:r>
      <w:r w:rsidR="003749B1">
        <w:rPr>
          <w:rFonts w:ascii="Times New Roman" w:hAnsi="Times New Roman"/>
          <w:sz w:val="24"/>
          <w:szCs w:val="24"/>
        </w:rPr>
        <w:t>пектором ИДН</w:t>
      </w:r>
      <w:r w:rsidRPr="00A40F55">
        <w:rPr>
          <w:rFonts w:ascii="Times New Roman" w:hAnsi="Times New Roman"/>
          <w:sz w:val="24"/>
          <w:szCs w:val="24"/>
        </w:rPr>
        <w:t>. В системе проводится следующая работа: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- в планах воспитательной работы продуман цикл классных часов «Подросток и закон»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- оформлена наглядная информация для детей и родителей по правонарушениям среди несовершеннолетних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- вопросы профилактики и правового воспитания обсуждаются на педсоветах, совещаниях при директоре, рассматриваются на заседаниях общешкольного родительского комитета и методического объединения классных руководителей, раз в месяц проходят заседания совета профилактики совместно с правоохранительными органами.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- ежегодно проводятся месячники профилактической работы и «Правовых знаний»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 xml:space="preserve">- проводятся акции «Мы выбираем здоровый образ жизни», конкурсы плакатов «Молодежь </w:t>
      </w:r>
      <w:proofErr w:type="gramStart"/>
      <w:r w:rsidRPr="00A40F55">
        <w:rPr>
          <w:rFonts w:ascii="Times New Roman" w:hAnsi="Times New Roman"/>
          <w:sz w:val="24"/>
          <w:szCs w:val="24"/>
        </w:rPr>
        <w:t>против</w:t>
      </w:r>
      <w:proofErr w:type="gramEnd"/>
      <w:r w:rsidRPr="00A40F55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A40F55">
        <w:rPr>
          <w:rFonts w:ascii="Times New Roman" w:hAnsi="Times New Roman"/>
          <w:sz w:val="24"/>
          <w:szCs w:val="24"/>
        </w:rPr>
        <w:t>единый</w:t>
      </w:r>
      <w:proofErr w:type="gramEnd"/>
      <w:r w:rsidRPr="00A40F55">
        <w:rPr>
          <w:rFonts w:ascii="Times New Roman" w:hAnsi="Times New Roman"/>
          <w:sz w:val="24"/>
          <w:szCs w:val="24"/>
        </w:rPr>
        <w:t xml:space="preserve"> День борьбы со СПИДом, День борьбы с курением.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Акции реализуются через массовые мероприятия, пропагандирующие здоровый образ жизни, в которых принимают участие и педагоги школы.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 xml:space="preserve">Вопросы правовой грамотности формируются и на предметах </w:t>
      </w:r>
      <w:proofErr w:type="spellStart"/>
      <w:r w:rsidRPr="00A40F55">
        <w:rPr>
          <w:rFonts w:ascii="Times New Roman" w:hAnsi="Times New Roman"/>
          <w:sz w:val="24"/>
          <w:szCs w:val="24"/>
        </w:rPr>
        <w:t>граждановедения</w:t>
      </w:r>
      <w:proofErr w:type="spellEnd"/>
      <w:r w:rsidRPr="00A40F55">
        <w:rPr>
          <w:rFonts w:ascii="Times New Roman" w:hAnsi="Times New Roman"/>
          <w:sz w:val="24"/>
          <w:szCs w:val="24"/>
        </w:rPr>
        <w:t>.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 xml:space="preserve">Спортивно-оздоровительная работа – реализуется в рамках программы «Здоровье и образование». В школе создан план физкультурно-оздоровительной работы, в который </w:t>
      </w:r>
      <w:r w:rsidR="003749B1">
        <w:rPr>
          <w:rFonts w:ascii="Times New Roman" w:hAnsi="Times New Roman"/>
          <w:sz w:val="24"/>
          <w:szCs w:val="24"/>
        </w:rPr>
        <w:t>включены общешкольные и территориальные</w:t>
      </w:r>
      <w:r w:rsidRPr="00A40F55">
        <w:rPr>
          <w:rFonts w:ascii="Times New Roman" w:hAnsi="Times New Roman"/>
          <w:sz w:val="24"/>
          <w:szCs w:val="24"/>
        </w:rPr>
        <w:t xml:space="preserve"> мероприятия. Школа ежегодно выставляет сборные команды шк</w:t>
      </w:r>
      <w:r w:rsidR="003749B1">
        <w:rPr>
          <w:rFonts w:ascii="Times New Roman" w:hAnsi="Times New Roman"/>
          <w:sz w:val="24"/>
          <w:szCs w:val="24"/>
        </w:rPr>
        <w:t>олы на спортивные мероприятия</w:t>
      </w:r>
      <w:r w:rsidRPr="00A40F55">
        <w:rPr>
          <w:rFonts w:ascii="Times New Roman" w:hAnsi="Times New Roman"/>
          <w:sz w:val="24"/>
          <w:szCs w:val="24"/>
        </w:rPr>
        <w:t xml:space="preserve">, легкоатлетический кросс, детское многоборье. 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Активизация органов ученического самоуправления - одно из важных направлений деятельности воспитательной работы. Работа в данном направлени</w:t>
      </w:r>
      <w:r>
        <w:rPr>
          <w:rFonts w:ascii="Times New Roman" w:hAnsi="Times New Roman"/>
          <w:sz w:val="24"/>
          <w:szCs w:val="24"/>
        </w:rPr>
        <w:t>и</w:t>
      </w:r>
      <w:r w:rsidR="003749B1">
        <w:rPr>
          <w:rFonts w:ascii="Times New Roman" w:hAnsi="Times New Roman"/>
          <w:sz w:val="24"/>
          <w:szCs w:val="24"/>
        </w:rPr>
        <w:t xml:space="preserve"> реализуется через работу ДОО «Пионер Дагестана</w:t>
      </w:r>
      <w:r w:rsidRPr="00A40F55">
        <w:rPr>
          <w:rFonts w:ascii="Times New Roman" w:hAnsi="Times New Roman"/>
          <w:sz w:val="24"/>
          <w:szCs w:val="24"/>
        </w:rPr>
        <w:t>». В школе работает совет ученического самоуправления</w:t>
      </w:r>
      <w:r w:rsidR="003749B1">
        <w:rPr>
          <w:rFonts w:ascii="Times New Roman" w:hAnsi="Times New Roman"/>
          <w:sz w:val="24"/>
          <w:szCs w:val="24"/>
        </w:rPr>
        <w:t xml:space="preserve">. </w:t>
      </w:r>
      <w:r w:rsidRPr="00A40F55">
        <w:rPr>
          <w:rFonts w:ascii="Times New Roman" w:hAnsi="Times New Roman"/>
          <w:sz w:val="24"/>
          <w:szCs w:val="24"/>
        </w:rPr>
        <w:t xml:space="preserve">Совет ученического самоуправления принимает активное участие в конкурсах социальных проектов «Я гражданин России», конкурсе « Средств </w:t>
      </w:r>
      <w:r w:rsidR="003749B1">
        <w:rPr>
          <w:rFonts w:ascii="Times New Roman" w:hAnsi="Times New Roman"/>
          <w:sz w:val="24"/>
          <w:szCs w:val="24"/>
        </w:rPr>
        <w:t>массовой информации». В</w:t>
      </w:r>
      <w:r w:rsidRPr="00A40F55">
        <w:rPr>
          <w:rFonts w:ascii="Times New Roman" w:hAnsi="Times New Roman"/>
          <w:sz w:val="24"/>
          <w:szCs w:val="24"/>
        </w:rPr>
        <w:t xml:space="preserve"> школе выходит </w:t>
      </w:r>
      <w:r w:rsidR="003749B1">
        <w:rPr>
          <w:rFonts w:ascii="Times New Roman" w:hAnsi="Times New Roman"/>
          <w:sz w:val="24"/>
          <w:szCs w:val="24"/>
        </w:rPr>
        <w:t>собственная газета «Жизнь школы</w:t>
      </w:r>
      <w:r w:rsidRPr="00A40F55">
        <w:rPr>
          <w:rFonts w:ascii="Times New Roman" w:hAnsi="Times New Roman"/>
          <w:sz w:val="24"/>
          <w:szCs w:val="24"/>
        </w:rPr>
        <w:t xml:space="preserve">». 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Взаимодействие с родительской общественностью – вовлечение родителей в учебно-воспитательный процесс – одна из главных задач педагогического коллектива школы и ее решение ведется по следующим направлениям: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- психолого-педагогическое просвещение родителей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- помощь родителей в укреплении материально-технической базы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- индивидуальное шефство над неблагополучными семьями и подростками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- совместные творческие дела, праздники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- работа общешкольного родительского комитета и классных родительских комитетов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lastRenderedPageBreak/>
        <w:t>В педагогическом просвещении родителей в школе активно используются следующие формы: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Психолого-педагогический всеобуч «Вы и ва</w:t>
      </w:r>
      <w:r w:rsidR="006467D1">
        <w:rPr>
          <w:rFonts w:ascii="Times New Roman" w:hAnsi="Times New Roman"/>
          <w:sz w:val="24"/>
          <w:szCs w:val="24"/>
        </w:rPr>
        <w:t xml:space="preserve">ши дети» 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Индивидуальные консультации</w:t>
      </w:r>
      <w:r w:rsidR="006467D1">
        <w:rPr>
          <w:rFonts w:ascii="Times New Roman" w:hAnsi="Times New Roman"/>
          <w:sz w:val="24"/>
          <w:szCs w:val="24"/>
        </w:rPr>
        <w:t xml:space="preserve"> </w:t>
      </w:r>
      <w:r w:rsidRPr="00A40F55">
        <w:rPr>
          <w:rFonts w:ascii="Times New Roman" w:hAnsi="Times New Roman"/>
          <w:sz w:val="24"/>
          <w:szCs w:val="24"/>
        </w:rPr>
        <w:t xml:space="preserve"> учителей-предметников</w:t>
      </w:r>
    </w:p>
    <w:p w:rsidR="00A40F55" w:rsidRPr="00A40F55" w:rsidRDefault="00A40F55" w:rsidP="00646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Общешкольные родительские собрания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Открытые уроки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55">
        <w:rPr>
          <w:rFonts w:ascii="Times New Roman" w:hAnsi="Times New Roman"/>
          <w:sz w:val="24"/>
          <w:szCs w:val="24"/>
        </w:rPr>
        <w:t>Общешкольные мероприятия</w:t>
      </w:r>
    </w:p>
    <w:p w:rsidR="0087163E" w:rsidRDefault="00A40F55" w:rsidP="00A40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0F55">
        <w:rPr>
          <w:rFonts w:ascii="Times New Roman" w:hAnsi="Times New Roman"/>
          <w:sz w:val="24"/>
          <w:szCs w:val="24"/>
        </w:rPr>
        <w:t>Традиционными стали «День семьи», фестиваль «Моя семья», «День матери», спортивный праздник «Мама, папа, я – дружная спортивная семья</w:t>
      </w:r>
      <w:proofErr w:type="gramEnd"/>
    </w:p>
    <w:p w:rsidR="00043BE4" w:rsidRPr="001C0971" w:rsidRDefault="00043BE4" w:rsidP="001C097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40F55" w:rsidRPr="001C0971" w:rsidRDefault="00A40F55" w:rsidP="001C097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1C0971">
        <w:rPr>
          <w:rFonts w:ascii="Times New Roman" w:hAnsi="Times New Roman"/>
          <w:b/>
          <w:i/>
          <w:sz w:val="24"/>
          <w:szCs w:val="24"/>
        </w:rPr>
        <w:t>Система дополнительного образования</w:t>
      </w:r>
    </w:p>
    <w:p w:rsidR="005F1921" w:rsidRPr="001C0971" w:rsidRDefault="005F1921" w:rsidP="001C097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5F1921" w:rsidRPr="001C0971" w:rsidRDefault="005F1921" w:rsidP="001C0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71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Дополнительное образование</w:t>
      </w:r>
      <w:r w:rsidRPr="001C0971">
        <w:rPr>
          <w:rFonts w:ascii="Times New Roman" w:hAnsi="Times New Roman" w:cs="Times New Roman"/>
          <w:sz w:val="24"/>
          <w:szCs w:val="24"/>
        </w:rPr>
        <w:t xml:space="preserve"> – одна из форм обеспечения занятости учащихся с целью развития творческих способностей, познавательного интереса, привития художественного вкуса и навыков трудовой деятельности, а также вовлечения их в полезно-значимую деятельность.</w:t>
      </w:r>
    </w:p>
    <w:p w:rsidR="005F1921" w:rsidRPr="001C0971" w:rsidRDefault="005F1921" w:rsidP="001C0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71">
        <w:rPr>
          <w:rFonts w:ascii="Times New Roman" w:hAnsi="Times New Roman" w:cs="Times New Roman"/>
          <w:sz w:val="24"/>
          <w:szCs w:val="24"/>
        </w:rPr>
        <w:t>Дополните</w:t>
      </w:r>
      <w:r w:rsidR="005A2808">
        <w:rPr>
          <w:rFonts w:ascii="Times New Roman" w:hAnsi="Times New Roman" w:cs="Times New Roman"/>
          <w:sz w:val="24"/>
          <w:szCs w:val="24"/>
        </w:rPr>
        <w:t>льное образование представлено 2 творческими объединениями по 2</w:t>
      </w:r>
      <w:r w:rsidRPr="001C0971">
        <w:rPr>
          <w:rFonts w:ascii="Times New Roman" w:hAnsi="Times New Roman" w:cs="Times New Roman"/>
          <w:sz w:val="24"/>
          <w:szCs w:val="24"/>
        </w:rPr>
        <w:t xml:space="preserve"> направленн</w:t>
      </w:r>
      <w:r w:rsidR="005A2808">
        <w:rPr>
          <w:rFonts w:ascii="Times New Roman" w:hAnsi="Times New Roman" w:cs="Times New Roman"/>
          <w:sz w:val="24"/>
          <w:szCs w:val="24"/>
        </w:rPr>
        <w:t xml:space="preserve">остям: </w:t>
      </w:r>
      <w:r w:rsidRPr="001C0971">
        <w:rPr>
          <w:rFonts w:ascii="Times New Roman" w:hAnsi="Times New Roman" w:cs="Times New Roman"/>
          <w:sz w:val="24"/>
          <w:szCs w:val="24"/>
        </w:rPr>
        <w:t>краеведческое, на</w:t>
      </w:r>
      <w:r w:rsidR="005A2808">
        <w:rPr>
          <w:rFonts w:ascii="Times New Roman" w:hAnsi="Times New Roman" w:cs="Times New Roman"/>
          <w:sz w:val="24"/>
          <w:szCs w:val="24"/>
        </w:rPr>
        <w:t>учно-техническое</w:t>
      </w:r>
    </w:p>
    <w:p w:rsidR="00DA5115" w:rsidRPr="001C0971" w:rsidRDefault="00DA5115" w:rsidP="001C0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971">
        <w:rPr>
          <w:rFonts w:ascii="Times New Roman" w:hAnsi="Times New Roman" w:cs="Times New Roman"/>
          <w:sz w:val="24"/>
          <w:szCs w:val="24"/>
        </w:rPr>
        <w:t xml:space="preserve">Содержание дополнительного образования </w:t>
      </w:r>
    </w:p>
    <w:p w:rsidR="00DA5115" w:rsidRPr="001C0971" w:rsidRDefault="005A2808" w:rsidP="001C0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2016-2017</w:t>
      </w:r>
      <w:r w:rsidR="00DA5115" w:rsidRPr="001C097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W w:w="5362" w:type="pct"/>
        <w:jc w:val="center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5"/>
        <w:gridCol w:w="897"/>
        <w:gridCol w:w="1363"/>
        <w:gridCol w:w="1275"/>
        <w:gridCol w:w="1209"/>
        <w:gridCol w:w="501"/>
        <w:gridCol w:w="682"/>
        <w:gridCol w:w="597"/>
        <w:gridCol w:w="511"/>
        <w:gridCol w:w="1104"/>
      </w:tblGrid>
      <w:tr w:rsidR="00DA5115" w:rsidRPr="00DA5115" w:rsidTr="005A2808">
        <w:trPr>
          <w:cantSplit/>
          <w:jc w:val="center"/>
        </w:trPr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Наименование кружка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DA5115" w:rsidRPr="00DA5115" w:rsidRDefault="00DA5115" w:rsidP="00DA5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 xml:space="preserve">Нагрузка 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Образование,</w:t>
            </w:r>
          </w:p>
          <w:p w:rsidR="00DA5115" w:rsidRPr="00DA5115" w:rsidRDefault="00DA5115" w:rsidP="00DA5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Кол-во детей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 xml:space="preserve">Расписание </w:t>
            </w:r>
          </w:p>
        </w:tc>
      </w:tr>
      <w:tr w:rsidR="00DA5115" w:rsidRPr="00DA5115" w:rsidTr="005A2808">
        <w:trPr>
          <w:cantSplit/>
          <w:jc w:val="center"/>
        </w:trPr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DA5115" w:rsidP="00DA5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DA5115" w:rsidP="00DA5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DA5115" w:rsidP="00DA5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DA5115" w:rsidP="00DA5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DA5115" w:rsidP="00DA5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DA5115" w:rsidP="00DA5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DA5115" w:rsidP="00DA5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DA5115" w:rsidP="00DA5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115" w:rsidRPr="00DA5115" w:rsidTr="005A2808">
        <w:trPr>
          <w:cantSplit/>
          <w:trHeight w:val="295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Научно-техническая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5A2808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«Садовод</w:t>
            </w:r>
            <w:r w:rsidR="00DA5115" w:rsidRPr="00DA511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5A2808" w:rsidP="00DA5115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Ш.С.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5A2808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A5115" w:rsidRPr="00DA5115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r w:rsidR="005A2808">
              <w:rPr>
                <w:rFonts w:ascii="Times New Roman" w:hAnsi="Times New Roman" w:cs="Times New Roman"/>
                <w:sz w:val="18"/>
                <w:szCs w:val="18"/>
              </w:rPr>
              <w:t>ДГПУ, 1998</w:t>
            </w: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DA5115" w:rsidRPr="00DA5115" w:rsidRDefault="005A2808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Индустр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-т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5A2808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A5115" w:rsidRPr="00DA5115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5A2808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5A2808" w:rsidRDefault="005A2808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5A2808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четверг, пятница, суббота</w:t>
            </w: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1группа</w:t>
            </w: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14.40-15.25</w:t>
            </w: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15.35-16.20</w:t>
            </w: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Мастерская</w:t>
            </w:r>
          </w:p>
        </w:tc>
      </w:tr>
      <w:tr w:rsidR="00DA5115" w:rsidRPr="00DA5115" w:rsidTr="005A2808">
        <w:trPr>
          <w:cantSplit/>
          <w:trHeight w:val="295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краеведческая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5A2808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«Рукоделие</w:t>
            </w:r>
            <w:r w:rsidR="00DA5115" w:rsidRPr="00DA511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5A2808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Курбанова Х.А.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5A2808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A5115" w:rsidRPr="00DA5115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5A2808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педаг-ское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2012</w:t>
            </w:r>
            <w:r w:rsidR="00DA5115" w:rsidRPr="00DA51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DA5115" w:rsidRPr="00DA5115" w:rsidRDefault="005A2808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7-10</w:t>
            </w:r>
          </w:p>
          <w:p w:rsidR="00DA5115" w:rsidRPr="005A2808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5A2808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14.40-15.25</w:t>
            </w: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>15.35-16.20</w:t>
            </w: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115">
              <w:rPr>
                <w:rFonts w:ascii="Times New Roman" w:hAnsi="Times New Roman" w:cs="Times New Roman"/>
                <w:sz w:val="18"/>
                <w:szCs w:val="18"/>
              </w:rPr>
              <w:t xml:space="preserve"> 7-10 класс</w:t>
            </w:r>
          </w:p>
          <w:p w:rsidR="00DA5115" w:rsidRPr="00DA5115" w:rsidRDefault="00DA5115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115" w:rsidRPr="00DA5115" w:rsidRDefault="005A2808" w:rsidP="00DA51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Кааб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DA5115" w:rsidRPr="001C0971" w:rsidRDefault="00DA5115" w:rsidP="00DA51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921" w:rsidRDefault="005F1921" w:rsidP="005F1921">
      <w:pPr>
        <w:spacing w:after="0" w:line="240" w:lineRule="auto"/>
        <w:ind w:right="535" w:firstLine="709"/>
        <w:jc w:val="center"/>
        <w:rPr>
          <w:rFonts w:ascii="Times New Roman" w:eastAsia="TimesNewRomanPS-BoldMT" w:hAnsi="Times New Roman"/>
          <w:b/>
          <w:i/>
          <w:color w:val="000000"/>
        </w:rPr>
      </w:pPr>
    </w:p>
    <w:p w:rsidR="005F1921" w:rsidRPr="005F1921" w:rsidRDefault="005F1921" w:rsidP="00A40F55">
      <w:pPr>
        <w:spacing w:after="0" w:line="240" w:lineRule="auto"/>
        <w:ind w:firstLine="709"/>
        <w:jc w:val="both"/>
        <w:rPr>
          <w:rFonts w:ascii="Times New Roman" w:eastAsia="TimesNewRomanPS-BoldMT" w:hAnsi="Times New Roman"/>
          <w:b/>
          <w:i/>
          <w:color w:val="000000"/>
        </w:rPr>
      </w:pPr>
    </w:p>
    <w:p w:rsidR="00A40F55" w:rsidRPr="00A40F55" w:rsidRDefault="00A40F55" w:rsidP="00A40F5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40F55">
        <w:rPr>
          <w:rFonts w:ascii="Times New Roman" w:hAnsi="Times New Roman" w:cs="Times New Roman"/>
          <w:b/>
          <w:i/>
          <w:sz w:val="24"/>
          <w:szCs w:val="24"/>
        </w:rPr>
        <w:t>Информатизация образовательной деятельности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F55">
        <w:rPr>
          <w:rFonts w:ascii="Times New Roman" w:hAnsi="Times New Roman" w:cs="Times New Roman"/>
          <w:sz w:val="24"/>
          <w:szCs w:val="24"/>
        </w:rPr>
        <w:t>В рамках про</w:t>
      </w:r>
      <w:r w:rsidR="00FC7952">
        <w:rPr>
          <w:rFonts w:ascii="Times New Roman" w:hAnsi="Times New Roman" w:cs="Times New Roman"/>
          <w:sz w:val="24"/>
          <w:szCs w:val="24"/>
        </w:rPr>
        <w:t>граммы информатизации школы 2017-2022</w:t>
      </w:r>
      <w:r w:rsidRPr="00A40F55">
        <w:rPr>
          <w:rFonts w:ascii="Times New Roman" w:hAnsi="Times New Roman" w:cs="Times New Roman"/>
          <w:sz w:val="24"/>
          <w:szCs w:val="24"/>
        </w:rPr>
        <w:t xml:space="preserve"> </w:t>
      </w:r>
      <w:r w:rsidR="00E432E4" w:rsidRPr="00A40F55">
        <w:rPr>
          <w:rFonts w:ascii="Times New Roman" w:hAnsi="Times New Roman" w:cs="Times New Roman"/>
          <w:sz w:val="24"/>
          <w:szCs w:val="24"/>
        </w:rPr>
        <w:t>года определены</w:t>
      </w:r>
      <w:r w:rsidRPr="00A40F55">
        <w:rPr>
          <w:rFonts w:ascii="Times New Roman" w:hAnsi="Times New Roman" w:cs="Times New Roman"/>
          <w:sz w:val="24"/>
          <w:szCs w:val="24"/>
        </w:rPr>
        <w:t xml:space="preserve"> следующие направления работы: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40F55">
        <w:rPr>
          <w:rFonts w:ascii="Times New Roman" w:hAnsi="Times New Roman" w:cs="Times New Roman"/>
          <w:sz w:val="24"/>
          <w:szCs w:val="24"/>
        </w:rPr>
        <w:t>Повышение качества образования на основе внедрения педагогических технологий, в том числе и ИКТ.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F55">
        <w:rPr>
          <w:rFonts w:ascii="Times New Roman" w:hAnsi="Times New Roman" w:cs="Times New Roman"/>
          <w:sz w:val="24"/>
          <w:szCs w:val="24"/>
        </w:rPr>
        <w:t>Создание условий для успешного прохождения аттестации педагогов и перехода на Федеральные государственные образовательные стандарты.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F55"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r w:rsidR="00E432E4" w:rsidRPr="00A40F55">
        <w:rPr>
          <w:rFonts w:ascii="Times New Roman" w:hAnsi="Times New Roman" w:cs="Times New Roman"/>
          <w:sz w:val="24"/>
          <w:szCs w:val="24"/>
        </w:rPr>
        <w:t>для формирования</w:t>
      </w:r>
      <w:r w:rsidRPr="00A40F55">
        <w:rPr>
          <w:rFonts w:ascii="Times New Roman" w:hAnsi="Times New Roman" w:cs="Times New Roman"/>
          <w:sz w:val="24"/>
          <w:szCs w:val="24"/>
        </w:rPr>
        <w:t xml:space="preserve"> позитивного имиджа педагога и совершенствование личностных качеств учителя и классного руководителя в осуществлении образовательной деятельности.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F55">
        <w:rPr>
          <w:rFonts w:ascii="Times New Roman" w:hAnsi="Times New Roman" w:cs="Times New Roman"/>
          <w:sz w:val="24"/>
          <w:szCs w:val="24"/>
        </w:rPr>
        <w:t>Продолжение работы по реализации Комплексной программы развития образовательного учреждения.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952">
        <w:rPr>
          <w:rFonts w:ascii="Times New Roman" w:hAnsi="Times New Roman" w:cs="Times New Roman"/>
          <w:sz w:val="24"/>
          <w:szCs w:val="24"/>
        </w:rPr>
        <w:t>Развитие преемственности между</w:t>
      </w:r>
      <w:r w:rsidRPr="00A40F55">
        <w:rPr>
          <w:rFonts w:ascii="Times New Roman" w:hAnsi="Times New Roman" w:cs="Times New Roman"/>
          <w:sz w:val="24"/>
          <w:szCs w:val="24"/>
        </w:rPr>
        <w:t xml:space="preserve"> начальной школой средним и старшим уровнями с целью качественной подготовки детей к обучению.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F55">
        <w:rPr>
          <w:rFonts w:ascii="Times New Roman" w:hAnsi="Times New Roman" w:cs="Times New Roman"/>
          <w:sz w:val="24"/>
          <w:szCs w:val="24"/>
        </w:rPr>
        <w:t xml:space="preserve">Расширение материально – </w:t>
      </w:r>
      <w:r w:rsidR="00E432E4" w:rsidRPr="00A40F55">
        <w:rPr>
          <w:rFonts w:ascii="Times New Roman" w:hAnsi="Times New Roman" w:cs="Times New Roman"/>
          <w:sz w:val="24"/>
          <w:szCs w:val="24"/>
        </w:rPr>
        <w:t>технической и</w:t>
      </w:r>
      <w:r w:rsidR="00E43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32E4">
        <w:rPr>
          <w:rFonts w:ascii="Times New Roman" w:hAnsi="Times New Roman" w:cs="Times New Roman"/>
          <w:sz w:val="24"/>
          <w:szCs w:val="24"/>
        </w:rPr>
        <w:t>учеб</w:t>
      </w:r>
      <w:r w:rsidRPr="00A40F55">
        <w:rPr>
          <w:rFonts w:ascii="Times New Roman" w:hAnsi="Times New Roman" w:cs="Times New Roman"/>
          <w:sz w:val="24"/>
          <w:szCs w:val="24"/>
        </w:rPr>
        <w:t>но – методической</w:t>
      </w:r>
      <w:proofErr w:type="gramEnd"/>
      <w:r w:rsidRPr="00A40F55">
        <w:rPr>
          <w:rFonts w:ascii="Times New Roman" w:hAnsi="Times New Roman" w:cs="Times New Roman"/>
          <w:sz w:val="24"/>
          <w:szCs w:val="24"/>
        </w:rPr>
        <w:t xml:space="preserve"> базы, в том числе  и  </w:t>
      </w:r>
      <w:proofErr w:type="spellStart"/>
      <w:r w:rsidRPr="00A40F55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A40F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F55">
        <w:rPr>
          <w:rFonts w:ascii="Times New Roman" w:hAnsi="Times New Roman" w:cs="Times New Roman"/>
          <w:sz w:val="24"/>
          <w:szCs w:val="24"/>
        </w:rPr>
        <w:t xml:space="preserve">Использование в </w:t>
      </w:r>
      <w:r w:rsidR="00E432E4" w:rsidRPr="00A40F55">
        <w:rPr>
          <w:rFonts w:ascii="Times New Roman" w:hAnsi="Times New Roman" w:cs="Times New Roman"/>
          <w:sz w:val="24"/>
          <w:szCs w:val="24"/>
        </w:rPr>
        <w:t>образовательном процессе</w:t>
      </w:r>
      <w:r w:rsidRPr="00A40F55">
        <w:rPr>
          <w:rFonts w:ascii="Times New Roman" w:hAnsi="Times New Roman" w:cs="Times New Roman"/>
          <w:sz w:val="24"/>
          <w:szCs w:val="24"/>
        </w:rPr>
        <w:t xml:space="preserve"> интерактивной доски и все имеющиеся в наличии электронные и цифровые образовательные ресурсы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F55">
        <w:rPr>
          <w:rFonts w:ascii="Times New Roman" w:hAnsi="Times New Roman" w:cs="Times New Roman"/>
          <w:sz w:val="24"/>
          <w:szCs w:val="24"/>
        </w:rPr>
        <w:t xml:space="preserve">Расширение </w:t>
      </w:r>
      <w:r w:rsidR="00E432E4" w:rsidRPr="00A40F55">
        <w:rPr>
          <w:rFonts w:ascii="Times New Roman" w:hAnsi="Times New Roman" w:cs="Times New Roman"/>
          <w:sz w:val="24"/>
          <w:szCs w:val="24"/>
        </w:rPr>
        <w:t>гласности управления</w:t>
      </w:r>
      <w:r w:rsidRPr="00A40F55">
        <w:rPr>
          <w:rFonts w:ascii="Times New Roman" w:hAnsi="Times New Roman" w:cs="Times New Roman"/>
          <w:sz w:val="24"/>
          <w:szCs w:val="24"/>
        </w:rPr>
        <w:t xml:space="preserve"> образовательным процессом, открытости школьного пространства.</w:t>
      </w:r>
    </w:p>
    <w:p w:rsidR="00A40F55" w:rsidRPr="00A40F55" w:rsidRDefault="00A40F55" w:rsidP="00A4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F55">
        <w:rPr>
          <w:rFonts w:ascii="Times New Roman" w:hAnsi="Times New Roman" w:cs="Times New Roman"/>
          <w:sz w:val="24"/>
          <w:szCs w:val="24"/>
        </w:rPr>
        <w:t>Автоматизация процесса управления школой - создана единая локальная сеть школы посредством исполь</w:t>
      </w:r>
      <w:r w:rsidR="00FC7952">
        <w:rPr>
          <w:rFonts w:ascii="Times New Roman" w:hAnsi="Times New Roman" w:cs="Times New Roman"/>
          <w:sz w:val="24"/>
          <w:szCs w:val="24"/>
        </w:rPr>
        <w:t xml:space="preserve">зования программ: </w:t>
      </w:r>
      <w:r w:rsidRPr="00A40F55">
        <w:rPr>
          <w:rFonts w:ascii="Times New Roman" w:hAnsi="Times New Roman" w:cs="Times New Roman"/>
          <w:sz w:val="24"/>
          <w:szCs w:val="24"/>
        </w:rPr>
        <w:t xml:space="preserve"> «Электронный дневник» и «Электронная библиотека».</w:t>
      </w:r>
    </w:p>
    <w:p w:rsidR="0087163E" w:rsidRDefault="00A40F55" w:rsidP="00A4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F55">
        <w:rPr>
          <w:rFonts w:ascii="Times New Roman" w:hAnsi="Times New Roman" w:cs="Times New Roman"/>
          <w:sz w:val="24"/>
          <w:szCs w:val="24"/>
        </w:rPr>
        <w:t>В рамках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40F55">
        <w:rPr>
          <w:rFonts w:ascii="Times New Roman" w:hAnsi="Times New Roman" w:cs="Times New Roman"/>
          <w:sz w:val="24"/>
          <w:szCs w:val="24"/>
        </w:rPr>
        <w:t xml:space="preserve"> информатизации школы использование современных технологий позволило поднять учебные занятия на качественно новый уровень, заложить в них индивидуальный подход, сделать их разнообразными и насыщенными по формам деятельности, значимыми по результатам. </w:t>
      </w:r>
      <w:proofErr w:type="gramStart"/>
      <w:r w:rsidRPr="00A40F55">
        <w:rPr>
          <w:rFonts w:ascii="Times New Roman" w:hAnsi="Times New Roman" w:cs="Times New Roman"/>
          <w:sz w:val="24"/>
          <w:szCs w:val="24"/>
        </w:rPr>
        <w:t xml:space="preserve">Совершенно новым направлением в информатизации образовательного пространства стали мультимедийные модули получения информации, модули практических занятий, модули контроля умений и навыков, которые представляют собой законченные учебные интерактивные мультимедиа продукты, нацеленные на решение определенных учебных задач и позволяющие качественно оценить работу учителя и ученика на уроке (мониторинг). 72% учителей школы активно используют в образовательной деятельности возможности ИКТ: обучающие программы, </w:t>
      </w:r>
      <w:proofErr w:type="spellStart"/>
      <w:r w:rsidRPr="00A40F55">
        <w:rPr>
          <w:rFonts w:ascii="Times New Roman" w:hAnsi="Times New Roman" w:cs="Times New Roman"/>
          <w:sz w:val="24"/>
          <w:szCs w:val="24"/>
        </w:rPr>
        <w:t>мультимедийны</w:t>
      </w:r>
      <w:r w:rsidR="00FC795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C7952">
        <w:rPr>
          <w:rFonts w:ascii="Times New Roman" w:hAnsi="Times New Roman" w:cs="Times New Roman"/>
          <w:sz w:val="24"/>
          <w:szCs w:val="24"/>
        </w:rPr>
        <w:t xml:space="preserve"> словари</w:t>
      </w:r>
      <w:r w:rsidRPr="00A40F55">
        <w:rPr>
          <w:rFonts w:ascii="Times New Roman" w:hAnsi="Times New Roman" w:cs="Times New Roman"/>
          <w:sz w:val="24"/>
          <w:szCs w:val="24"/>
        </w:rPr>
        <w:t>, презентации</w:t>
      </w:r>
      <w:proofErr w:type="gramEnd"/>
      <w:r w:rsidRPr="00A40F55">
        <w:rPr>
          <w:rFonts w:ascii="Times New Roman" w:hAnsi="Times New Roman" w:cs="Times New Roman"/>
          <w:sz w:val="24"/>
          <w:szCs w:val="24"/>
        </w:rPr>
        <w:t>, проекты, видеоконференции, вебинары, Интернет - олимпиады и конкурсы, и многое другое.</w:t>
      </w:r>
    </w:p>
    <w:p w:rsidR="00C65047" w:rsidRDefault="00F8749D" w:rsidP="00043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BE4">
        <w:rPr>
          <w:rFonts w:ascii="Times New Roman" w:hAnsi="Times New Roman" w:cs="Times New Roman"/>
          <w:sz w:val="24"/>
          <w:szCs w:val="24"/>
        </w:rPr>
        <w:t>Система здоровьесбережения</w:t>
      </w:r>
    </w:p>
    <w:p w:rsidR="00043BE4" w:rsidRPr="001C0971" w:rsidRDefault="00043BE4" w:rsidP="001C0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047" w:rsidRPr="001C0971" w:rsidRDefault="00C65047" w:rsidP="001C0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71">
        <w:rPr>
          <w:rFonts w:ascii="Times New Roman" w:hAnsi="Times New Roman" w:cs="Times New Roman"/>
          <w:sz w:val="24"/>
          <w:szCs w:val="24"/>
        </w:rPr>
        <w:t>Организация работы по формированию  культуры, здорового и безопасного  образа жизни обучающихся - это комплекс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C65047" w:rsidRPr="001C0971" w:rsidRDefault="00C65047" w:rsidP="001C0971">
      <w:pPr>
        <w:pStyle w:val="a4"/>
        <w:spacing w:before="0" w:after="0"/>
        <w:jc w:val="both"/>
        <w:rPr>
          <w:color w:val="000000"/>
          <w:szCs w:val="24"/>
        </w:rPr>
      </w:pPr>
      <w:r w:rsidRPr="001C0971">
        <w:rPr>
          <w:color w:val="000000"/>
          <w:szCs w:val="24"/>
        </w:rPr>
        <w:t xml:space="preserve">Нормативно-правовой и документальной основой Программы формирования экологической культуры, здорового и безопасного образа жизни  </w:t>
      </w:r>
      <w:proofErr w:type="gramStart"/>
      <w:r w:rsidRPr="001C0971">
        <w:rPr>
          <w:color w:val="000000"/>
          <w:szCs w:val="24"/>
        </w:rPr>
        <w:t>обучающихся</w:t>
      </w:r>
      <w:proofErr w:type="gramEnd"/>
      <w:r w:rsidRPr="001C0971">
        <w:rPr>
          <w:color w:val="000000"/>
          <w:szCs w:val="24"/>
        </w:rPr>
        <w:t xml:space="preserve"> на ступени начального общего образования являются:</w:t>
      </w:r>
    </w:p>
    <w:p w:rsidR="00C65047" w:rsidRPr="001C0971" w:rsidRDefault="00C65047" w:rsidP="001C0971">
      <w:pPr>
        <w:pStyle w:val="a4"/>
        <w:numPr>
          <w:ilvl w:val="0"/>
          <w:numId w:val="31"/>
        </w:numPr>
        <w:suppressAutoHyphens w:val="0"/>
        <w:spacing w:before="0" w:after="0"/>
        <w:ind w:left="0" w:firstLine="0"/>
        <w:jc w:val="both"/>
        <w:rPr>
          <w:color w:val="000000"/>
          <w:szCs w:val="24"/>
        </w:rPr>
      </w:pPr>
      <w:r w:rsidRPr="001C0971">
        <w:rPr>
          <w:color w:val="000000"/>
          <w:szCs w:val="24"/>
        </w:rPr>
        <w:t>Закон Российской Федерации «Об образовании»;</w:t>
      </w:r>
    </w:p>
    <w:p w:rsidR="00C65047" w:rsidRPr="001C0971" w:rsidRDefault="00C65047" w:rsidP="001C0971">
      <w:pPr>
        <w:pStyle w:val="a4"/>
        <w:numPr>
          <w:ilvl w:val="0"/>
          <w:numId w:val="31"/>
        </w:numPr>
        <w:suppressAutoHyphens w:val="0"/>
        <w:spacing w:before="0" w:after="0"/>
        <w:ind w:left="0" w:firstLine="0"/>
        <w:jc w:val="both"/>
        <w:rPr>
          <w:color w:val="000000"/>
          <w:szCs w:val="24"/>
        </w:rPr>
      </w:pPr>
      <w:r w:rsidRPr="001C0971">
        <w:rPr>
          <w:color w:val="000000"/>
          <w:szCs w:val="24"/>
        </w:rPr>
        <w:t>Федеральный государственный образовательный стандарт начального общего образования;</w:t>
      </w:r>
    </w:p>
    <w:p w:rsidR="00C65047" w:rsidRPr="001C0971" w:rsidRDefault="00C65047" w:rsidP="001C0971">
      <w:pPr>
        <w:pStyle w:val="ListParagraph"/>
        <w:numPr>
          <w:ilvl w:val="0"/>
          <w:numId w:val="31"/>
        </w:numPr>
        <w:tabs>
          <w:tab w:val="left" w:pos="12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C0971">
        <w:rPr>
          <w:rFonts w:ascii="Times New Roman" w:hAnsi="Times New Roman"/>
          <w:color w:val="000000"/>
          <w:sz w:val="24"/>
          <w:szCs w:val="24"/>
        </w:rPr>
        <w:t>СанПиН, 2.4.2.2821-10</w:t>
      </w:r>
    </w:p>
    <w:p w:rsidR="00C65047" w:rsidRPr="001C0971" w:rsidRDefault="00C65047" w:rsidP="001C0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71">
        <w:rPr>
          <w:rFonts w:ascii="Times New Roman" w:hAnsi="Times New Roman" w:cs="Times New Roman"/>
          <w:sz w:val="24"/>
          <w:szCs w:val="24"/>
        </w:rPr>
        <w:t>С целью изучения состояния работы по организации здоровьесберегающей деятельности проведен анализ деятельности образовательного учреждения  в данном направлении.</w:t>
      </w:r>
    </w:p>
    <w:p w:rsidR="00C65047" w:rsidRPr="001C0971" w:rsidRDefault="00C65047" w:rsidP="001C0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71">
        <w:rPr>
          <w:rFonts w:ascii="Times New Roman" w:hAnsi="Times New Roman" w:cs="Times New Roman"/>
          <w:sz w:val="24"/>
          <w:szCs w:val="24"/>
        </w:rPr>
        <w:t>Анализ работы изучен  по следующим критериям:</w:t>
      </w:r>
    </w:p>
    <w:p w:rsidR="00C65047" w:rsidRPr="001C0971" w:rsidRDefault="00C65047" w:rsidP="001C0971">
      <w:pPr>
        <w:pStyle w:val="a4"/>
        <w:numPr>
          <w:ilvl w:val="0"/>
          <w:numId w:val="32"/>
        </w:numPr>
        <w:suppressAutoHyphens w:val="0"/>
        <w:spacing w:before="0" w:after="0"/>
        <w:ind w:left="0" w:firstLine="0"/>
        <w:jc w:val="center"/>
        <w:rPr>
          <w:b/>
          <w:color w:val="000000"/>
          <w:szCs w:val="24"/>
          <w:u w:val="single"/>
        </w:rPr>
      </w:pPr>
      <w:r w:rsidRPr="001C0971">
        <w:rPr>
          <w:b/>
          <w:color w:val="000000"/>
          <w:szCs w:val="24"/>
          <w:u w:val="single"/>
        </w:rPr>
        <w:t>Состояние инфраструктуры школы условиям здоровьесбе</w:t>
      </w:r>
      <w:r w:rsidR="00FC7952">
        <w:rPr>
          <w:b/>
          <w:color w:val="000000"/>
          <w:szCs w:val="24"/>
          <w:u w:val="single"/>
        </w:rPr>
        <w:t xml:space="preserve">режения учащихся,  </w:t>
      </w:r>
    </w:p>
    <w:p w:rsidR="00C65047" w:rsidRPr="001C0971" w:rsidRDefault="00C65047" w:rsidP="001C0971">
      <w:pPr>
        <w:pStyle w:val="a4"/>
        <w:spacing w:before="0" w:after="0"/>
        <w:jc w:val="both"/>
        <w:rPr>
          <w:b/>
          <w:color w:val="000000"/>
          <w:szCs w:val="24"/>
          <w:u w:val="single"/>
        </w:rPr>
      </w:pPr>
    </w:p>
    <w:p w:rsidR="00C65047" w:rsidRPr="001C0971" w:rsidRDefault="00C65047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71">
        <w:rPr>
          <w:rFonts w:ascii="Times New Roman" w:hAnsi="Times New Roman" w:cs="Times New Roman"/>
          <w:sz w:val="24"/>
          <w:szCs w:val="24"/>
        </w:rPr>
        <w:t>Инфраструктура школы позволяет организовать учебно-образовательный процесс в соответствии с санитарно</w:t>
      </w:r>
      <w:r w:rsidR="00FC7952">
        <w:rPr>
          <w:rFonts w:ascii="Times New Roman" w:hAnsi="Times New Roman" w:cs="Times New Roman"/>
          <w:sz w:val="24"/>
          <w:szCs w:val="24"/>
        </w:rPr>
        <w:t>-гигиеническими требованиями частично.</w:t>
      </w:r>
    </w:p>
    <w:p w:rsidR="00C65047" w:rsidRPr="001C0971" w:rsidRDefault="00C65047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учащихся. </w:t>
      </w:r>
    </w:p>
    <w:p w:rsidR="00C65047" w:rsidRPr="001C0971" w:rsidRDefault="00C65047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71">
        <w:rPr>
          <w:rFonts w:ascii="Times New Roman" w:hAnsi="Times New Roman" w:cs="Times New Roman"/>
          <w:color w:val="000000"/>
          <w:sz w:val="24"/>
          <w:szCs w:val="24"/>
        </w:rPr>
        <w:t xml:space="preserve">Школьная мебель </w:t>
      </w:r>
      <w:r w:rsidR="00FC7952">
        <w:rPr>
          <w:rFonts w:ascii="Times New Roman" w:hAnsi="Times New Roman" w:cs="Times New Roman"/>
          <w:color w:val="000000"/>
          <w:sz w:val="24"/>
          <w:szCs w:val="24"/>
        </w:rPr>
        <w:t xml:space="preserve">не в полном объёме </w:t>
      </w:r>
      <w:r w:rsidRPr="001C0971">
        <w:rPr>
          <w:rFonts w:ascii="Times New Roman" w:hAnsi="Times New Roman" w:cs="Times New Roman"/>
          <w:color w:val="000000"/>
          <w:sz w:val="24"/>
          <w:szCs w:val="24"/>
        </w:rPr>
        <w:t>соответствует ростовым характеристикам в начальном и среднем звене.</w:t>
      </w:r>
    </w:p>
    <w:p w:rsidR="00C65047" w:rsidRPr="001C0971" w:rsidRDefault="00C65047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71">
        <w:rPr>
          <w:rFonts w:ascii="Times New Roman" w:hAnsi="Times New Roman" w:cs="Times New Roman"/>
          <w:color w:val="000000"/>
          <w:sz w:val="24"/>
          <w:szCs w:val="24"/>
        </w:rPr>
        <w:t>Соблюдается световой режим при освещении рабочей поверхности парт и ст</w:t>
      </w:r>
      <w:r w:rsidR="00FC7952">
        <w:rPr>
          <w:rFonts w:ascii="Times New Roman" w:hAnsi="Times New Roman" w:cs="Times New Roman"/>
          <w:color w:val="000000"/>
          <w:sz w:val="24"/>
          <w:szCs w:val="24"/>
        </w:rPr>
        <w:t>олов.</w:t>
      </w:r>
    </w:p>
    <w:p w:rsidR="00C65047" w:rsidRPr="001C0971" w:rsidRDefault="00C65047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71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проверки </w:t>
      </w:r>
      <w:proofErr w:type="spellStart"/>
      <w:r w:rsidRPr="001C0971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1C0971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установлено: что температурный режим в классных комнатах соответствует норме, а так же выполняются все правила работы в компьютерном классе. </w:t>
      </w:r>
    </w:p>
    <w:p w:rsidR="00F57732" w:rsidRPr="001C0971" w:rsidRDefault="00FC7952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школе нет оснащенного</w:t>
      </w:r>
      <w:r w:rsidR="00C65047" w:rsidRPr="001C0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спортивного</w:t>
      </w:r>
      <w:r w:rsidR="00C65047" w:rsidRPr="001C09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так занятия физкультуры проходят на свежем воздухе или в классных помещениях.</w:t>
      </w:r>
    </w:p>
    <w:p w:rsidR="00C65047" w:rsidRPr="001C0971" w:rsidRDefault="00C65047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C097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2. Рациональная организация образовательного процесса</w:t>
      </w:r>
    </w:p>
    <w:p w:rsidR="00C65047" w:rsidRPr="001C0971" w:rsidRDefault="00C65047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71">
        <w:rPr>
          <w:rFonts w:ascii="Times New Roman" w:hAnsi="Times New Roman" w:cs="Times New Roman"/>
          <w:color w:val="000000"/>
          <w:sz w:val="24"/>
          <w:szCs w:val="24"/>
        </w:rPr>
        <w:t>Наполняемость кл</w:t>
      </w:r>
      <w:r w:rsidR="00FC7952">
        <w:rPr>
          <w:rFonts w:ascii="Times New Roman" w:hAnsi="Times New Roman" w:cs="Times New Roman"/>
          <w:color w:val="000000"/>
          <w:sz w:val="24"/>
          <w:szCs w:val="24"/>
        </w:rPr>
        <w:t>ассов в школе составляет менее 1</w:t>
      </w:r>
      <w:r w:rsidRPr="001C0971">
        <w:rPr>
          <w:rFonts w:ascii="Times New Roman" w:hAnsi="Times New Roman" w:cs="Times New Roman"/>
          <w:color w:val="000000"/>
          <w:sz w:val="24"/>
          <w:szCs w:val="24"/>
        </w:rPr>
        <w:t xml:space="preserve">5 человек, школьное расписание составлено в соответствии с нормами нагрузки, как на начальной ступени, так и на средней и старшей ступени обучения. Осуществлен </w:t>
      </w:r>
      <w:proofErr w:type="gramStart"/>
      <w:r w:rsidRPr="001C097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C0971">
        <w:rPr>
          <w:rFonts w:ascii="Times New Roman" w:hAnsi="Times New Roman" w:cs="Times New Roman"/>
          <w:color w:val="000000"/>
          <w:sz w:val="24"/>
          <w:szCs w:val="24"/>
        </w:rPr>
        <w:t xml:space="preserve">  соответствием времени общей учебной нагрузки и нагрузкой при выполнении домашних заданий. В процессе урока активно используются технологии деятельностного характера.  В процессе урока осуществляется </w:t>
      </w:r>
      <w:proofErr w:type="gramStart"/>
      <w:r w:rsidRPr="001C0971">
        <w:rPr>
          <w:rFonts w:ascii="Times New Roman" w:hAnsi="Times New Roman" w:cs="Times New Roman"/>
          <w:color w:val="000000"/>
          <w:sz w:val="24"/>
          <w:szCs w:val="24"/>
        </w:rPr>
        <w:t>субъект-субъектный</w:t>
      </w:r>
      <w:proofErr w:type="gramEnd"/>
      <w:r w:rsidRPr="001C0971">
        <w:rPr>
          <w:rFonts w:ascii="Times New Roman" w:hAnsi="Times New Roman" w:cs="Times New Roman"/>
          <w:color w:val="000000"/>
          <w:sz w:val="24"/>
          <w:szCs w:val="24"/>
        </w:rPr>
        <w:t xml:space="preserve"> подход у 50% педагогов, так они используют следующие технологии ведения урока с использованием деятельностного подхода:</w:t>
      </w:r>
    </w:p>
    <w:p w:rsidR="00C65047" w:rsidRPr="001C0971" w:rsidRDefault="00C65047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71">
        <w:rPr>
          <w:rFonts w:ascii="Times New Roman" w:hAnsi="Times New Roman" w:cs="Times New Roman"/>
          <w:color w:val="000000"/>
          <w:sz w:val="24"/>
          <w:szCs w:val="24"/>
        </w:rPr>
        <w:t>-технология «Критического мышления»</w:t>
      </w:r>
    </w:p>
    <w:p w:rsidR="00C65047" w:rsidRPr="001C0971" w:rsidRDefault="00C65047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0971">
        <w:rPr>
          <w:rFonts w:ascii="Times New Roman" w:hAnsi="Times New Roman" w:cs="Times New Roman"/>
          <w:color w:val="000000"/>
          <w:sz w:val="24"/>
          <w:szCs w:val="24"/>
        </w:rPr>
        <w:t>(кластер, верно-не верно, прием простых и тонких вопросов, атака мыслей.</w:t>
      </w:r>
      <w:proofErr w:type="gramEnd"/>
      <w:r w:rsidRPr="001C0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C0971">
        <w:rPr>
          <w:rFonts w:ascii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1C0971">
        <w:rPr>
          <w:rFonts w:ascii="Times New Roman" w:hAnsi="Times New Roman" w:cs="Times New Roman"/>
          <w:color w:val="000000"/>
          <w:sz w:val="24"/>
          <w:szCs w:val="24"/>
        </w:rPr>
        <w:t>, три предложения)</w:t>
      </w:r>
      <w:proofErr w:type="gramEnd"/>
    </w:p>
    <w:p w:rsidR="00C65047" w:rsidRPr="001C0971" w:rsidRDefault="00C65047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71">
        <w:rPr>
          <w:rFonts w:ascii="Times New Roman" w:hAnsi="Times New Roman" w:cs="Times New Roman"/>
          <w:color w:val="000000"/>
          <w:sz w:val="24"/>
          <w:szCs w:val="24"/>
        </w:rPr>
        <w:t xml:space="preserve">- технология личностно-ориентированного обучения </w:t>
      </w:r>
      <w:proofErr w:type="gramStart"/>
      <w:r w:rsidRPr="001C0971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C0971">
        <w:rPr>
          <w:rFonts w:ascii="Times New Roman" w:hAnsi="Times New Roman" w:cs="Times New Roman"/>
          <w:color w:val="000000"/>
          <w:sz w:val="24"/>
          <w:szCs w:val="24"/>
        </w:rPr>
        <w:t>диагностика способностей, уровня развития</w:t>
      </w:r>
    </w:p>
    <w:p w:rsidR="00C65047" w:rsidRPr="001C0971" w:rsidRDefault="00C65047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71">
        <w:rPr>
          <w:rFonts w:ascii="Times New Roman" w:hAnsi="Times New Roman" w:cs="Times New Roman"/>
          <w:color w:val="000000"/>
          <w:sz w:val="24"/>
          <w:szCs w:val="24"/>
        </w:rPr>
        <w:t>-технология «Сотрудничества»</w:t>
      </w:r>
    </w:p>
    <w:p w:rsidR="00C65047" w:rsidRPr="001C0971" w:rsidRDefault="00C65047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0971">
        <w:rPr>
          <w:rFonts w:ascii="Times New Roman" w:hAnsi="Times New Roman" w:cs="Times New Roman"/>
          <w:color w:val="000000"/>
          <w:sz w:val="24"/>
          <w:szCs w:val="24"/>
        </w:rPr>
        <w:t>- технология дифференцированного обучения (работа в группах, парах, взаимоконтроль, самоконтроль, разноуровневые задания</w:t>
      </w:r>
      <w:proofErr w:type="gramEnd"/>
    </w:p>
    <w:p w:rsidR="00C65047" w:rsidRPr="001C0971" w:rsidRDefault="00C65047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71">
        <w:rPr>
          <w:rFonts w:ascii="Times New Roman" w:hAnsi="Times New Roman" w:cs="Times New Roman"/>
          <w:color w:val="000000"/>
          <w:sz w:val="24"/>
          <w:szCs w:val="24"/>
        </w:rPr>
        <w:t>- ИКТ</w:t>
      </w:r>
    </w:p>
    <w:p w:rsidR="00C65047" w:rsidRPr="001C0971" w:rsidRDefault="00C65047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71">
        <w:rPr>
          <w:rFonts w:ascii="Times New Roman" w:hAnsi="Times New Roman" w:cs="Times New Roman"/>
          <w:color w:val="000000"/>
          <w:sz w:val="24"/>
          <w:szCs w:val="24"/>
        </w:rPr>
        <w:t>- технология проектной деятельности</w:t>
      </w:r>
    </w:p>
    <w:p w:rsidR="00C65047" w:rsidRPr="001C0971" w:rsidRDefault="00C65047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71">
        <w:rPr>
          <w:rFonts w:ascii="Times New Roman" w:hAnsi="Times New Roman" w:cs="Times New Roman"/>
          <w:color w:val="000000"/>
          <w:sz w:val="24"/>
          <w:szCs w:val="24"/>
        </w:rPr>
        <w:t>-игровые технологии</w:t>
      </w:r>
    </w:p>
    <w:p w:rsidR="00C65047" w:rsidRPr="001C0971" w:rsidRDefault="00C65047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71">
        <w:rPr>
          <w:rFonts w:ascii="Times New Roman" w:hAnsi="Times New Roman" w:cs="Times New Roman"/>
          <w:color w:val="000000"/>
          <w:sz w:val="24"/>
          <w:szCs w:val="24"/>
        </w:rPr>
        <w:t>Особое внимание уделено повышению квалификации педагогов школы, освоению новых современных технологий ведения урока.</w:t>
      </w:r>
    </w:p>
    <w:p w:rsidR="00C65047" w:rsidRPr="001C0971" w:rsidRDefault="00C65047" w:rsidP="001C09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71">
        <w:rPr>
          <w:rFonts w:ascii="Times New Roman" w:hAnsi="Times New Roman" w:cs="Times New Roman"/>
          <w:sz w:val="24"/>
          <w:szCs w:val="24"/>
        </w:rPr>
        <w:t>Здоровьесберегающие технологии это психолого-педагогические приёмы и методы работы, технологии, подходы к реализации различных проблем и стремление педагога в правильном развитии ребёнка. Физкультминутки являются частью системы использования здоровьесберегающих технологий. В школе физкультминутки используются на каждом уроке на всех уровнях обучения.</w:t>
      </w:r>
    </w:p>
    <w:p w:rsidR="00C65047" w:rsidRPr="001C0971" w:rsidRDefault="00C65047" w:rsidP="001C0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971">
        <w:rPr>
          <w:rFonts w:ascii="Times New Roman" w:hAnsi="Times New Roman" w:cs="Times New Roman"/>
          <w:b/>
          <w:sz w:val="24"/>
          <w:szCs w:val="24"/>
          <w:u w:val="single"/>
        </w:rPr>
        <w:t>3.  Организация физкультурно-оздоровительной и спортивно-массовой работы</w:t>
      </w:r>
    </w:p>
    <w:p w:rsidR="00C65047" w:rsidRPr="001C0971" w:rsidRDefault="00C65047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71">
        <w:rPr>
          <w:rFonts w:ascii="Times New Roman" w:hAnsi="Times New Roman" w:cs="Times New Roman"/>
          <w:color w:val="000000"/>
          <w:sz w:val="24"/>
          <w:szCs w:val="24"/>
        </w:rPr>
        <w:t xml:space="preserve">В учебный процесс внедрены 3 часа физкультуры в 1-4 классе  автор </w:t>
      </w:r>
      <w:proofErr w:type="spellStart"/>
      <w:r w:rsidRPr="001C0971">
        <w:rPr>
          <w:rFonts w:ascii="Times New Roman" w:hAnsi="Times New Roman" w:cs="Times New Roman"/>
          <w:color w:val="000000"/>
          <w:sz w:val="24"/>
          <w:szCs w:val="24"/>
        </w:rPr>
        <w:t>Погадаев</w:t>
      </w:r>
      <w:proofErr w:type="spellEnd"/>
      <w:r w:rsidRPr="001C09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5047" w:rsidRPr="001C0971" w:rsidRDefault="00C65047" w:rsidP="001C0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71">
        <w:rPr>
          <w:rFonts w:ascii="Times New Roman" w:hAnsi="Times New Roman" w:cs="Times New Roman"/>
          <w:sz w:val="24"/>
          <w:szCs w:val="24"/>
        </w:rPr>
        <w:t>Занятия по физической культуре п</w:t>
      </w:r>
      <w:r w:rsidR="00FC7952">
        <w:rPr>
          <w:rFonts w:ascii="Times New Roman" w:hAnsi="Times New Roman" w:cs="Times New Roman"/>
          <w:sz w:val="24"/>
          <w:szCs w:val="24"/>
        </w:rPr>
        <w:t>роводятся</w:t>
      </w:r>
      <w:r w:rsidR="00416BB2">
        <w:rPr>
          <w:rFonts w:ascii="Times New Roman" w:hAnsi="Times New Roman" w:cs="Times New Roman"/>
          <w:sz w:val="24"/>
          <w:szCs w:val="24"/>
        </w:rPr>
        <w:t xml:space="preserve"> на свежем воздухе и в классных помещениях </w:t>
      </w:r>
    </w:p>
    <w:p w:rsidR="00C65047" w:rsidRPr="001C0971" w:rsidRDefault="00C65047" w:rsidP="001C097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71">
        <w:rPr>
          <w:rFonts w:ascii="Times New Roman" w:hAnsi="Times New Roman" w:cs="Times New Roman"/>
          <w:sz w:val="24"/>
          <w:szCs w:val="24"/>
        </w:rPr>
        <w:t>Данные состояния здоровья   учащихся по школе за 3 года представлены следующим образом:</w:t>
      </w:r>
    </w:p>
    <w:p w:rsidR="001C0971" w:rsidRDefault="001C0971" w:rsidP="001C0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047" w:rsidRPr="001C0971" w:rsidRDefault="00C65047" w:rsidP="001C0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971">
        <w:rPr>
          <w:rFonts w:ascii="Times New Roman" w:hAnsi="Times New Roman" w:cs="Times New Roman"/>
          <w:sz w:val="24"/>
          <w:szCs w:val="24"/>
        </w:rPr>
        <w:t>Распределение учащихся начальной школы на медицинские группы</w:t>
      </w:r>
    </w:p>
    <w:tbl>
      <w:tblPr>
        <w:tblpPr w:leftFromText="180" w:rightFromText="180" w:vertAnchor="text" w:horzAnchor="margin" w:tblpY="228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2381"/>
        <w:gridCol w:w="1039"/>
        <w:gridCol w:w="1201"/>
        <w:gridCol w:w="916"/>
        <w:gridCol w:w="1048"/>
        <w:gridCol w:w="916"/>
        <w:gridCol w:w="1129"/>
      </w:tblGrid>
      <w:tr w:rsidR="00C65047" w:rsidRPr="00C65047" w:rsidTr="00C65047">
        <w:tc>
          <w:tcPr>
            <w:tcW w:w="941" w:type="dxa"/>
          </w:tcPr>
          <w:p w:rsidR="00C65047" w:rsidRPr="00C86BD4" w:rsidRDefault="00C65047" w:rsidP="00C65047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65047" w:rsidRPr="00C86BD4" w:rsidRDefault="00C65047" w:rsidP="00C65047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:rsidR="00C65047" w:rsidRPr="00C86BD4" w:rsidRDefault="00416BB2" w:rsidP="00C65047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964" w:type="dxa"/>
            <w:gridSpan w:val="2"/>
          </w:tcPr>
          <w:p w:rsidR="00C65047" w:rsidRPr="00C86BD4" w:rsidRDefault="00416BB2" w:rsidP="00C65047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045" w:type="dxa"/>
            <w:gridSpan w:val="2"/>
          </w:tcPr>
          <w:p w:rsidR="00C65047" w:rsidRPr="00C86BD4" w:rsidRDefault="00416BB2" w:rsidP="00C65047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C65047" w:rsidRPr="00C65047" w:rsidTr="00C86BD4">
        <w:trPr>
          <w:trHeight w:val="868"/>
        </w:trPr>
        <w:tc>
          <w:tcPr>
            <w:tcW w:w="941" w:type="dxa"/>
          </w:tcPr>
          <w:p w:rsidR="00C65047" w:rsidRPr="00C86BD4" w:rsidRDefault="00C65047" w:rsidP="00C86BD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5047" w:rsidRPr="00C86BD4" w:rsidRDefault="00C65047" w:rsidP="00C86BD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</w:tcPr>
          <w:p w:rsidR="00C65047" w:rsidRPr="00C86BD4" w:rsidRDefault="00C65047" w:rsidP="00C65047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Медицинские группы</w:t>
            </w:r>
          </w:p>
        </w:tc>
        <w:tc>
          <w:tcPr>
            <w:tcW w:w="1039" w:type="dxa"/>
          </w:tcPr>
          <w:p w:rsidR="00C65047" w:rsidRPr="00C86BD4" w:rsidRDefault="00C65047" w:rsidP="00C86BD4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65047" w:rsidRPr="00C86BD4" w:rsidRDefault="00C65047" w:rsidP="00C86BD4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201" w:type="dxa"/>
          </w:tcPr>
          <w:p w:rsidR="00C65047" w:rsidRPr="00C86BD4" w:rsidRDefault="00C65047" w:rsidP="00C86BD4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dxa"/>
          </w:tcPr>
          <w:p w:rsidR="00C65047" w:rsidRPr="00C86BD4" w:rsidRDefault="00C65047" w:rsidP="00C86BD4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65047" w:rsidRPr="00C86BD4" w:rsidRDefault="00C65047" w:rsidP="00C86BD4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048" w:type="dxa"/>
          </w:tcPr>
          <w:p w:rsidR="00C65047" w:rsidRPr="00C86BD4" w:rsidRDefault="00C65047" w:rsidP="00C86BD4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dxa"/>
          </w:tcPr>
          <w:p w:rsidR="00C65047" w:rsidRPr="00C86BD4" w:rsidRDefault="00C65047" w:rsidP="00C86BD4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65047" w:rsidRPr="00C86BD4" w:rsidRDefault="00C65047" w:rsidP="00C86BD4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129" w:type="dxa"/>
          </w:tcPr>
          <w:p w:rsidR="00C65047" w:rsidRPr="00C86BD4" w:rsidRDefault="00C65047" w:rsidP="00C86BD4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5047" w:rsidRPr="00C65047" w:rsidTr="00C65047">
        <w:tc>
          <w:tcPr>
            <w:tcW w:w="941" w:type="dxa"/>
          </w:tcPr>
          <w:p w:rsidR="00C65047" w:rsidRPr="00C86BD4" w:rsidRDefault="00C65047" w:rsidP="00C86BD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C65047" w:rsidRPr="00C86BD4" w:rsidRDefault="00C65047" w:rsidP="00C86BD4">
            <w:pPr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039" w:type="dxa"/>
          </w:tcPr>
          <w:p w:rsidR="00C65047" w:rsidRPr="00C86BD4" w:rsidRDefault="00416BB2" w:rsidP="00C86BD4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01" w:type="dxa"/>
          </w:tcPr>
          <w:p w:rsidR="00C65047" w:rsidRPr="00C86BD4" w:rsidRDefault="00C65047" w:rsidP="00C86BD4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16" w:type="dxa"/>
          </w:tcPr>
          <w:p w:rsidR="00C65047" w:rsidRPr="00C86BD4" w:rsidRDefault="00416BB2" w:rsidP="00C86BD4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8" w:type="dxa"/>
          </w:tcPr>
          <w:p w:rsidR="00C65047" w:rsidRPr="00C86BD4" w:rsidRDefault="00C65047" w:rsidP="00C86BD4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16" w:type="dxa"/>
          </w:tcPr>
          <w:p w:rsidR="00C65047" w:rsidRPr="00C86BD4" w:rsidRDefault="00416BB2" w:rsidP="00C86BD4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9" w:type="dxa"/>
          </w:tcPr>
          <w:p w:rsidR="00C65047" w:rsidRPr="00C86BD4" w:rsidRDefault="00C65047" w:rsidP="00C86BD4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6BB2" w:rsidRPr="00C65047" w:rsidTr="00416BB2">
        <w:tc>
          <w:tcPr>
            <w:tcW w:w="9571" w:type="dxa"/>
            <w:gridSpan w:val="8"/>
            <w:tcBorders>
              <w:left w:val="nil"/>
              <w:bottom w:val="nil"/>
              <w:right w:val="nil"/>
            </w:tcBorders>
          </w:tcPr>
          <w:p w:rsidR="00416BB2" w:rsidRPr="00C86BD4" w:rsidRDefault="00416BB2" w:rsidP="00C86BD4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B2" w:rsidRPr="00C65047" w:rsidTr="00416BB2"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6BB2" w:rsidRPr="00C86BD4" w:rsidRDefault="00416BB2" w:rsidP="00C86BD4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B2" w:rsidRPr="00C65047" w:rsidTr="00416BB2">
        <w:tc>
          <w:tcPr>
            <w:tcW w:w="9571" w:type="dxa"/>
            <w:gridSpan w:val="8"/>
            <w:tcBorders>
              <w:top w:val="nil"/>
              <w:left w:val="nil"/>
              <w:right w:val="nil"/>
            </w:tcBorders>
          </w:tcPr>
          <w:p w:rsidR="00416BB2" w:rsidRPr="00C86BD4" w:rsidRDefault="00416BB2" w:rsidP="00416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047" w:rsidRPr="00C65047" w:rsidTr="00C65047">
        <w:tc>
          <w:tcPr>
            <w:tcW w:w="941" w:type="dxa"/>
          </w:tcPr>
          <w:p w:rsidR="00C65047" w:rsidRPr="00C86BD4" w:rsidRDefault="00C65047" w:rsidP="00C86BD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C65047" w:rsidRPr="00C86BD4" w:rsidRDefault="00C65047" w:rsidP="00C86BD4">
            <w:pPr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Освобождены</w:t>
            </w:r>
            <w:proofErr w:type="gramEnd"/>
            <w:r w:rsidRPr="00C86BD4">
              <w:rPr>
                <w:rFonts w:ascii="Times New Roman" w:hAnsi="Times New Roman" w:cs="Times New Roman"/>
                <w:sz w:val="24"/>
                <w:szCs w:val="24"/>
              </w:rPr>
              <w:t xml:space="preserve"> от занятий ФК</w:t>
            </w:r>
          </w:p>
        </w:tc>
        <w:tc>
          <w:tcPr>
            <w:tcW w:w="1039" w:type="dxa"/>
          </w:tcPr>
          <w:p w:rsidR="00C65047" w:rsidRPr="00C86BD4" w:rsidRDefault="00C65047" w:rsidP="00C86BD4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C65047" w:rsidRPr="00C86BD4" w:rsidRDefault="00C65047" w:rsidP="00C86BD4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1,12%</w:t>
            </w:r>
          </w:p>
        </w:tc>
        <w:tc>
          <w:tcPr>
            <w:tcW w:w="916" w:type="dxa"/>
          </w:tcPr>
          <w:p w:rsidR="00C65047" w:rsidRPr="00C86BD4" w:rsidRDefault="00C65047" w:rsidP="00C86BD4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C65047" w:rsidRPr="00C86BD4" w:rsidRDefault="00C65047" w:rsidP="00C86BD4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C65047" w:rsidRPr="00C86BD4" w:rsidRDefault="00C65047" w:rsidP="00C86BD4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C65047" w:rsidRPr="00C86BD4" w:rsidRDefault="00C65047" w:rsidP="00C86BD4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8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C0971" w:rsidRDefault="001C0971" w:rsidP="00C65047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57732" w:rsidRPr="00C86BD4" w:rsidRDefault="00F57732" w:rsidP="00F57732">
      <w:pPr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F57732" w:rsidRPr="00C86BD4" w:rsidRDefault="00416BB2" w:rsidP="00F577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2013-2016</w:t>
      </w:r>
      <w:r w:rsidR="00F57732" w:rsidRPr="00C86BD4">
        <w:rPr>
          <w:rFonts w:ascii="Times New Roman" w:hAnsi="Times New Roman" w:cs="Times New Roman"/>
          <w:sz w:val="24"/>
          <w:szCs w:val="24"/>
        </w:rPr>
        <w:t xml:space="preserve"> года количества хронических забо</w:t>
      </w:r>
      <w:r>
        <w:rPr>
          <w:rFonts w:ascii="Times New Roman" w:hAnsi="Times New Roman" w:cs="Times New Roman"/>
          <w:sz w:val="24"/>
          <w:szCs w:val="24"/>
        </w:rPr>
        <w:t xml:space="preserve">леваний не наблюдалось.  </w:t>
      </w:r>
    </w:p>
    <w:p w:rsidR="00C65047" w:rsidRPr="00C86BD4" w:rsidRDefault="00C65047" w:rsidP="00C86BD4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6BD4">
        <w:rPr>
          <w:rFonts w:ascii="Times New Roman" w:hAnsi="Times New Roman"/>
          <w:sz w:val="24"/>
          <w:szCs w:val="24"/>
        </w:rPr>
        <w:t>Преоблад</w:t>
      </w:r>
      <w:r w:rsidR="00416BB2">
        <w:rPr>
          <w:rFonts w:ascii="Times New Roman" w:hAnsi="Times New Roman"/>
          <w:sz w:val="24"/>
          <w:szCs w:val="24"/>
        </w:rPr>
        <w:t>ают заболевания органов</w:t>
      </w:r>
      <w:r w:rsidRPr="00C86BD4">
        <w:rPr>
          <w:rFonts w:ascii="Times New Roman" w:hAnsi="Times New Roman"/>
          <w:sz w:val="24"/>
          <w:szCs w:val="24"/>
        </w:rPr>
        <w:t xml:space="preserve"> опорно-двигательного аппарата (данные диаграммы)  </w:t>
      </w:r>
    </w:p>
    <w:p w:rsidR="00C65047" w:rsidRPr="00C86BD4" w:rsidRDefault="00C65047" w:rsidP="00C86BD4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6BD4">
        <w:rPr>
          <w:rFonts w:ascii="Times New Roman" w:hAnsi="Times New Roman"/>
          <w:sz w:val="24"/>
          <w:szCs w:val="24"/>
        </w:rPr>
        <w:t xml:space="preserve"> С целью профилактики у учащихся заболеваний опорно-двигательного аппарата проведено обследование всех учащихся школы врачом ортопедом. Каждому было выдано заключение, проведены консультации родителей в школе и поликлинике.</w:t>
      </w:r>
    </w:p>
    <w:p w:rsidR="00C65047" w:rsidRPr="00C86BD4" w:rsidRDefault="00C65047" w:rsidP="00C86BD4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6BD4">
        <w:rPr>
          <w:rFonts w:ascii="Times New Roman" w:hAnsi="Times New Roman"/>
          <w:color w:val="000000"/>
          <w:sz w:val="24"/>
          <w:szCs w:val="24"/>
        </w:rPr>
        <w:t>В школе создана система физкультурно-оздоровительной и спортивно-массовой работы.</w:t>
      </w:r>
    </w:p>
    <w:p w:rsidR="00C65047" w:rsidRPr="00C86BD4" w:rsidRDefault="00416BB2" w:rsidP="00C86B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внеурочное время работает спортивная секция «Волей</w:t>
      </w:r>
      <w:r w:rsidR="00587D57">
        <w:rPr>
          <w:rFonts w:ascii="Times New Roman" w:hAnsi="Times New Roman" w:cs="Times New Roman"/>
          <w:color w:val="000000"/>
          <w:sz w:val="24"/>
          <w:szCs w:val="24"/>
        </w:rPr>
        <w:t>бол» для 6-11</w:t>
      </w:r>
      <w:r w:rsidR="00C65047" w:rsidRPr="00C86BD4">
        <w:rPr>
          <w:rFonts w:ascii="Times New Roman" w:hAnsi="Times New Roman" w:cs="Times New Roman"/>
          <w:color w:val="000000"/>
          <w:sz w:val="24"/>
          <w:szCs w:val="24"/>
        </w:rPr>
        <w:t xml:space="preserve"> классов.</w:t>
      </w:r>
    </w:p>
    <w:p w:rsidR="00C65047" w:rsidRPr="00C86BD4" w:rsidRDefault="00C65047" w:rsidP="00C86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спортивно-массовой работы позволяет увеличить двигательную активность учащихся. Традиционными школьными  спортивными </w:t>
      </w:r>
      <w:r w:rsidRPr="00C86BD4">
        <w:rPr>
          <w:rFonts w:ascii="Times New Roman" w:hAnsi="Times New Roman" w:cs="Times New Roman"/>
          <w:sz w:val="24"/>
          <w:szCs w:val="24"/>
        </w:rPr>
        <w:t xml:space="preserve"> соревнованиями стали:</w:t>
      </w:r>
    </w:p>
    <w:p w:rsidR="00C65047" w:rsidRPr="00C86BD4" w:rsidRDefault="00C65047" w:rsidP="00C86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- «Спорт – альтернатива пагубным привычкам»</w:t>
      </w:r>
    </w:p>
    <w:p w:rsidR="00C65047" w:rsidRPr="00C86BD4" w:rsidRDefault="00C65047" w:rsidP="00C86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- «Мама, Папа, я дружная спортивная семья»</w:t>
      </w:r>
    </w:p>
    <w:p w:rsidR="00C65047" w:rsidRPr="00C86BD4" w:rsidRDefault="00C65047" w:rsidP="00C86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Учащиеся школы приним</w:t>
      </w:r>
      <w:r w:rsidR="00587D57">
        <w:rPr>
          <w:rFonts w:ascii="Times New Roman" w:hAnsi="Times New Roman" w:cs="Times New Roman"/>
          <w:sz w:val="24"/>
          <w:szCs w:val="24"/>
        </w:rPr>
        <w:t>ают активное участие в территориаль</w:t>
      </w:r>
      <w:r w:rsidRPr="00C86BD4">
        <w:rPr>
          <w:rFonts w:ascii="Times New Roman" w:hAnsi="Times New Roman" w:cs="Times New Roman"/>
          <w:sz w:val="24"/>
          <w:szCs w:val="24"/>
        </w:rPr>
        <w:t>ных спортивных соревнованиях:</w:t>
      </w:r>
    </w:p>
    <w:p w:rsidR="00C65047" w:rsidRPr="00C86BD4" w:rsidRDefault="00C65047" w:rsidP="00C86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- футбол</w:t>
      </w:r>
    </w:p>
    <w:p w:rsidR="00C65047" w:rsidRPr="00C86BD4" w:rsidRDefault="00C65047" w:rsidP="00C86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-волейбол</w:t>
      </w:r>
    </w:p>
    <w:p w:rsidR="00F57732" w:rsidRPr="00C86BD4" w:rsidRDefault="00C65047" w:rsidP="00C86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- Зарница</w:t>
      </w:r>
    </w:p>
    <w:p w:rsidR="00C65047" w:rsidRPr="00C86BD4" w:rsidRDefault="00C65047" w:rsidP="00C65047">
      <w:pPr>
        <w:shd w:val="clear" w:color="auto" w:fill="FFFFFF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86BD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 Организация системы просветительской и методической работы с участниками образовательного процесса по вопросам ЗОЖ</w:t>
      </w:r>
    </w:p>
    <w:p w:rsidR="00C65047" w:rsidRPr="00C86BD4" w:rsidRDefault="00C65047" w:rsidP="00C65047">
      <w:p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 xml:space="preserve">В  школе проводится  работа по пропаганде здорового образа жизни среди учащихся и их родителей,  с целью изменения ценностного отношения детей к </w:t>
      </w:r>
      <w:proofErr w:type="spellStart"/>
      <w:r w:rsidRPr="00C86BD4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C86BD4">
        <w:rPr>
          <w:rFonts w:ascii="Times New Roman" w:hAnsi="Times New Roman" w:cs="Times New Roman"/>
          <w:sz w:val="24"/>
          <w:szCs w:val="24"/>
        </w:rPr>
        <w:t>, алкоголю, наркотикам и формирования личной ответственности обучающихся за свое поведение, привлечения детей к решению актуальной проблемы российского общества, формирования активной гражданской позиции обучающихся.</w:t>
      </w:r>
    </w:p>
    <w:p w:rsidR="00F57732" w:rsidRPr="00C86BD4" w:rsidRDefault="00C65047" w:rsidP="00F5773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Ежегодно проводятся месячники по профилактике вредных привычек, акции, тематические классные часы, родительские собрания.</w:t>
      </w:r>
    </w:p>
    <w:p w:rsidR="00C65047" w:rsidRPr="00C86BD4" w:rsidRDefault="00C65047" w:rsidP="00C65047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BD4">
        <w:rPr>
          <w:rFonts w:ascii="Times New Roman" w:hAnsi="Times New Roman" w:cs="Times New Roman"/>
          <w:b/>
          <w:sz w:val="24"/>
          <w:szCs w:val="24"/>
          <w:u w:val="single"/>
        </w:rPr>
        <w:t>5. Организация профилактики употребления П</w:t>
      </w:r>
      <w:r w:rsidR="0058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 </w:t>
      </w:r>
      <w:proofErr w:type="gramStart"/>
      <w:r w:rsidR="00587D57">
        <w:rPr>
          <w:rFonts w:ascii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  <w:r w:rsidR="0058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65047" w:rsidRPr="00C86BD4" w:rsidRDefault="00C65047" w:rsidP="00C65047">
      <w:p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В школе есть специалисты готовые работать по организации профилактической работы среди детей и подростков. В школе разработан план</w:t>
      </w:r>
      <w:r w:rsidRPr="00C86BD4">
        <w:rPr>
          <w:rFonts w:ascii="Times New Roman" w:hAnsi="Times New Roman" w:cs="Times New Roman"/>
          <w:color w:val="000000"/>
          <w:sz w:val="24"/>
          <w:szCs w:val="24"/>
        </w:rPr>
        <w:t xml:space="preserve"> работы по взаимодействию с органами и учреждениями системы профилактики по профилактике асоциального поведения сред</w:t>
      </w:r>
      <w:r w:rsidR="00587D57">
        <w:rPr>
          <w:rFonts w:ascii="Times New Roman" w:hAnsi="Times New Roman" w:cs="Times New Roman"/>
          <w:color w:val="000000"/>
          <w:sz w:val="24"/>
          <w:szCs w:val="24"/>
        </w:rPr>
        <w:t>и несовершеннолетних школы  на 2016-2017</w:t>
      </w:r>
      <w:r w:rsidRPr="00C86BD4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C65047" w:rsidRPr="00C86BD4" w:rsidRDefault="00C65047" w:rsidP="00C65047">
      <w:p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 xml:space="preserve">Одной из форм работы по  формированию культуры здорового и безопасного образа жизни, для учащихся  является проведение конкурсов: «Мы за здоровый образ жизни»,  </w:t>
      </w:r>
      <w:proofErr w:type="spellStart"/>
      <w:r w:rsidRPr="00C86BD4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C86BD4">
        <w:rPr>
          <w:rFonts w:ascii="Times New Roman" w:hAnsi="Times New Roman" w:cs="Times New Roman"/>
          <w:sz w:val="24"/>
          <w:szCs w:val="24"/>
        </w:rPr>
        <w:t xml:space="preserve"> сказок по ЗОЖ, праздников «Уроки безопасности»,  КВН «В стране здоровья», конкурс плакатов на социальные темы. В системе классных часов в 1-4 классах внедрен курс «Разговор о пра</w:t>
      </w:r>
      <w:r w:rsidR="00587D57">
        <w:rPr>
          <w:rFonts w:ascii="Times New Roman" w:hAnsi="Times New Roman" w:cs="Times New Roman"/>
          <w:sz w:val="24"/>
          <w:szCs w:val="24"/>
        </w:rPr>
        <w:t>вильном питании». Впервые в 2015-2016</w:t>
      </w:r>
      <w:r w:rsidRPr="00C86BD4">
        <w:rPr>
          <w:rFonts w:ascii="Times New Roman" w:hAnsi="Times New Roman" w:cs="Times New Roman"/>
          <w:sz w:val="24"/>
          <w:szCs w:val="24"/>
        </w:rPr>
        <w:t xml:space="preserve"> учебном году программа «Разговор о правильно</w:t>
      </w:r>
      <w:r w:rsidR="00587D57">
        <w:rPr>
          <w:rFonts w:ascii="Times New Roman" w:hAnsi="Times New Roman" w:cs="Times New Roman"/>
          <w:sz w:val="24"/>
          <w:szCs w:val="24"/>
        </w:rPr>
        <w:t>м питании» начала свою работу</w:t>
      </w:r>
      <w:r w:rsidRPr="00C86BD4">
        <w:rPr>
          <w:rFonts w:ascii="Times New Roman" w:hAnsi="Times New Roman" w:cs="Times New Roman"/>
          <w:sz w:val="24"/>
          <w:szCs w:val="24"/>
        </w:rPr>
        <w:t xml:space="preserve">. В </w:t>
      </w:r>
      <w:r w:rsidR="00587D57">
        <w:rPr>
          <w:rFonts w:ascii="Times New Roman" w:hAnsi="Times New Roman" w:cs="Times New Roman"/>
          <w:sz w:val="24"/>
          <w:szCs w:val="24"/>
        </w:rPr>
        <w:lastRenderedPageBreak/>
        <w:t>2015-2016</w:t>
      </w:r>
      <w:r w:rsidRPr="00C86BD4">
        <w:rPr>
          <w:rFonts w:ascii="Times New Roman" w:hAnsi="Times New Roman" w:cs="Times New Roman"/>
          <w:sz w:val="24"/>
          <w:szCs w:val="24"/>
        </w:rPr>
        <w:t xml:space="preserve"> учебном году в  систему внеурочной деятельности внедрены «Уроки здоровья» в 1-4 классах.</w:t>
      </w:r>
    </w:p>
    <w:p w:rsidR="00C65047" w:rsidRPr="00C86BD4" w:rsidRDefault="00C65047" w:rsidP="00C6504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Работа по организации и профилактике употребления ПАВ является одной из приоритетных задач и осуществляется как в урочное, так и во внеурочное время, в каникулярный период.</w:t>
      </w:r>
    </w:p>
    <w:p w:rsidR="00F57732" w:rsidRPr="00C86BD4" w:rsidRDefault="00C65047" w:rsidP="00F5773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К сотрудничеству в данной проблеме привлечены родители учащихся. В системе организовано проведение психолого-педагогического всеобуча для родителей «Вы и ваши дети» проводятся  родительские собрания с пригл</w:t>
      </w:r>
      <w:r w:rsidR="00587D57">
        <w:rPr>
          <w:rFonts w:ascii="Times New Roman" w:hAnsi="Times New Roman" w:cs="Times New Roman"/>
          <w:sz w:val="24"/>
          <w:szCs w:val="24"/>
        </w:rPr>
        <w:t xml:space="preserve">ашением специалистов: </w:t>
      </w:r>
      <w:r w:rsidRPr="00C86BD4">
        <w:rPr>
          <w:rFonts w:ascii="Times New Roman" w:hAnsi="Times New Roman" w:cs="Times New Roman"/>
          <w:sz w:val="24"/>
          <w:szCs w:val="24"/>
        </w:rPr>
        <w:t xml:space="preserve"> инспектора</w:t>
      </w:r>
      <w:r w:rsidR="00587D57">
        <w:rPr>
          <w:rFonts w:ascii="Times New Roman" w:hAnsi="Times New Roman" w:cs="Times New Roman"/>
          <w:sz w:val="24"/>
          <w:szCs w:val="24"/>
        </w:rPr>
        <w:t xml:space="preserve"> ОДН, медицинского работника</w:t>
      </w:r>
      <w:r w:rsidRPr="00C86BD4">
        <w:rPr>
          <w:rFonts w:ascii="Times New Roman" w:hAnsi="Times New Roman" w:cs="Times New Roman"/>
          <w:sz w:val="24"/>
          <w:szCs w:val="24"/>
        </w:rPr>
        <w:t>.</w:t>
      </w:r>
    </w:p>
    <w:p w:rsidR="00C65047" w:rsidRPr="00C86BD4" w:rsidRDefault="00C65047" w:rsidP="00C65047">
      <w:pPr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BD4">
        <w:rPr>
          <w:rFonts w:ascii="Times New Roman" w:hAnsi="Times New Roman" w:cs="Times New Roman"/>
          <w:b/>
          <w:sz w:val="24"/>
          <w:szCs w:val="24"/>
          <w:u w:val="single"/>
        </w:rPr>
        <w:t>6. Комплексное сопровождение системы формирования культуры здорового и безопасного образа жизни обучающихся и воспитанников</w:t>
      </w:r>
    </w:p>
    <w:p w:rsidR="00C65047" w:rsidRPr="00C86BD4" w:rsidRDefault="00C65047" w:rsidP="00C6504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 xml:space="preserve">В основе педагогического воздействия лежит воспитание у школьников бережного отношения к своему здоровью, привитие навыков здорового образа жизни, профилактика вредных привычек. </w:t>
      </w:r>
    </w:p>
    <w:p w:rsidR="00F57732" w:rsidRPr="00C86BD4" w:rsidRDefault="00F57732" w:rsidP="00F577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047" w:rsidRPr="00C86BD4" w:rsidRDefault="00C65047" w:rsidP="00C65047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b/>
          <w:sz w:val="24"/>
          <w:szCs w:val="24"/>
          <w:u w:val="single"/>
        </w:rPr>
        <w:t>7. Мониторинг сформированности здорового и безопасного образа жизни обучающихся и воспитанников.</w:t>
      </w:r>
      <w:r w:rsidRPr="00C86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047" w:rsidRPr="00C86BD4" w:rsidRDefault="00C65047" w:rsidP="00C6504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В школе не создана система мониторинга ЗСД, скорее всего, имеет эпизодический характер. Отслеживание состояния здоровья ведут классные руководители, медицинский работник, администрация школы. Наиболее четко ведется мониторинг:</w:t>
      </w:r>
    </w:p>
    <w:p w:rsidR="00C65047" w:rsidRPr="00C86BD4" w:rsidRDefault="00C65047" w:rsidP="00C86BD4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- групп здоровья</w:t>
      </w:r>
    </w:p>
    <w:p w:rsidR="00C65047" w:rsidRPr="00C86BD4" w:rsidRDefault="00C65047" w:rsidP="00C86BD4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- хронические заболевания</w:t>
      </w:r>
    </w:p>
    <w:p w:rsidR="00C65047" w:rsidRPr="00C86BD4" w:rsidRDefault="00C65047" w:rsidP="00C86BD4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- посещаемость</w:t>
      </w:r>
    </w:p>
    <w:p w:rsidR="00F57732" w:rsidRPr="00C86BD4" w:rsidRDefault="00C65047" w:rsidP="00C86BD4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- охват питанием</w:t>
      </w:r>
    </w:p>
    <w:p w:rsidR="00C65047" w:rsidRPr="00C86BD4" w:rsidRDefault="00C65047" w:rsidP="00A4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BD4">
        <w:rPr>
          <w:rFonts w:ascii="Times New Roman" w:hAnsi="Times New Roman" w:cs="Times New Roman"/>
          <w:b/>
          <w:sz w:val="24"/>
          <w:szCs w:val="24"/>
        </w:rPr>
        <w:t>3.2. Проблемы, на решение которых направлена программа развития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 xml:space="preserve">При подготовке программы развития педагогический коллектив </w:t>
      </w:r>
      <w:r w:rsidR="00A13C19" w:rsidRPr="00C86BD4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C86BD4">
        <w:rPr>
          <w:rFonts w:ascii="Times New Roman" w:hAnsi="Times New Roman" w:cs="Times New Roman"/>
          <w:sz w:val="24"/>
          <w:szCs w:val="24"/>
        </w:rPr>
        <w:t xml:space="preserve">провел серьезный анализ социокультурной ситуации, состояния и перспектив развития </w:t>
      </w:r>
      <w:r w:rsidR="00A13C19" w:rsidRPr="00C86BD4">
        <w:rPr>
          <w:rFonts w:ascii="Times New Roman" w:hAnsi="Times New Roman" w:cs="Times New Roman"/>
          <w:sz w:val="24"/>
          <w:szCs w:val="24"/>
        </w:rPr>
        <w:t xml:space="preserve"> </w:t>
      </w:r>
      <w:r w:rsidRPr="00C86BD4">
        <w:rPr>
          <w:rFonts w:ascii="Times New Roman" w:hAnsi="Times New Roman" w:cs="Times New Roman"/>
          <w:sz w:val="24"/>
          <w:szCs w:val="24"/>
        </w:rPr>
        <w:t xml:space="preserve">рынка образовательных услуг, с тем, чтобы учесть тенденции и факторы общественного развития, оказывающие непосредственное влияние на развитие образования, а также запросы и потребности родителей и учащихся, возможности самой </w:t>
      </w:r>
      <w:r w:rsidR="00A13C19" w:rsidRPr="00C86BD4">
        <w:rPr>
          <w:rFonts w:ascii="Times New Roman" w:hAnsi="Times New Roman" w:cs="Times New Roman"/>
          <w:sz w:val="24"/>
          <w:szCs w:val="24"/>
        </w:rPr>
        <w:t>школы</w:t>
      </w:r>
      <w:r w:rsidRPr="00C86BD4">
        <w:rPr>
          <w:rFonts w:ascii="Times New Roman" w:hAnsi="Times New Roman" w:cs="Times New Roman"/>
          <w:sz w:val="24"/>
          <w:szCs w:val="24"/>
        </w:rPr>
        <w:t>.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 xml:space="preserve">Проведенный анализ позволил сделать вывод о том, что необходимо главное внимание на предстоящем шаге развития уделить организации </w:t>
      </w:r>
      <w:proofErr w:type="spellStart"/>
      <w:r w:rsidR="00A13C19" w:rsidRPr="00C86BD4"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 w:rsidR="00A13C19" w:rsidRPr="00C86BD4">
        <w:rPr>
          <w:rFonts w:ascii="Times New Roman" w:hAnsi="Times New Roman" w:cs="Times New Roman"/>
          <w:sz w:val="24"/>
          <w:szCs w:val="24"/>
        </w:rPr>
        <w:t xml:space="preserve"> - развивающей</w:t>
      </w:r>
      <w:r w:rsidRPr="00C86BD4">
        <w:rPr>
          <w:rFonts w:ascii="Times New Roman" w:hAnsi="Times New Roman" w:cs="Times New Roman"/>
          <w:sz w:val="24"/>
          <w:szCs w:val="24"/>
        </w:rPr>
        <w:t xml:space="preserve"> образовательной среды. 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Выбор и</w:t>
      </w:r>
      <w:r w:rsidR="00587D57">
        <w:rPr>
          <w:rFonts w:ascii="Times New Roman" w:hAnsi="Times New Roman" w:cs="Times New Roman"/>
          <w:sz w:val="24"/>
          <w:szCs w:val="24"/>
        </w:rPr>
        <w:t>нновационной идеи развития ГКОУ РД «</w:t>
      </w:r>
      <w:proofErr w:type="spellStart"/>
      <w:r w:rsidR="00587D57">
        <w:rPr>
          <w:rFonts w:ascii="Times New Roman" w:hAnsi="Times New Roman" w:cs="Times New Roman"/>
          <w:sz w:val="24"/>
          <w:szCs w:val="24"/>
        </w:rPr>
        <w:t>Новомуслахская</w:t>
      </w:r>
      <w:proofErr w:type="spellEnd"/>
      <w:r w:rsidR="00587D5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C86BD4">
        <w:rPr>
          <w:rFonts w:ascii="Times New Roman" w:hAnsi="Times New Roman" w:cs="Times New Roman"/>
          <w:sz w:val="24"/>
          <w:szCs w:val="24"/>
        </w:rPr>
        <w:t xml:space="preserve"> определялся следующими тенденциями развития современной образовательной ситуации: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1. Обновление содержания и технологий общего образования на основе системно – деятельностного подхода, обеспечивающего взаимосвязь академических знаний и практических умений.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2. Создание системы образовательных услуг, обеспечивающих доступность качественного образования и успешную социализацию каждого ребенка независимо от уровня его развития и социального статуса семьи.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3. Обновление типологии образовательных программ, структуры системы образования с учетом результатов конкурсной поддержки инновационных образовательных программ и программ развития образовательных учреждений и соответствующим нормативным закреплением.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lastRenderedPageBreak/>
        <w:t>4. Рост конкуренции среди образовательных организаций разного уровня, приводящий к необходимости выявления уникальности каждой школы в образовательной деятельности.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5. Создание в образовательных организациях органов самоуправления, реализующих государственно-общественный характер управления.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6. Повышение открытости образовательных систем, гарантированность полноты, доступности, своевременности обновления, достоверности информации об их деятельности, результатах и эффектах.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 xml:space="preserve">В результате анализа социокультурной среды </w:t>
      </w:r>
      <w:r w:rsidR="00292533" w:rsidRPr="00C86BD4">
        <w:rPr>
          <w:rFonts w:ascii="Times New Roman" w:hAnsi="Times New Roman" w:cs="Times New Roman"/>
          <w:sz w:val="24"/>
          <w:szCs w:val="24"/>
        </w:rPr>
        <w:t>школы</w:t>
      </w:r>
      <w:r w:rsidRPr="00C86BD4">
        <w:rPr>
          <w:rFonts w:ascii="Times New Roman" w:hAnsi="Times New Roman" w:cs="Times New Roman"/>
          <w:sz w:val="24"/>
          <w:szCs w:val="24"/>
        </w:rPr>
        <w:t xml:space="preserve"> были выявлены следующие условия, определившие актуальность проектирования </w:t>
      </w:r>
      <w:proofErr w:type="spellStart"/>
      <w:r w:rsidR="00292533" w:rsidRPr="00C86BD4"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 w:rsidR="00292533" w:rsidRPr="00C86BD4">
        <w:rPr>
          <w:rFonts w:ascii="Times New Roman" w:hAnsi="Times New Roman" w:cs="Times New Roman"/>
          <w:sz w:val="24"/>
          <w:szCs w:val="24"/>
        </w:rPr>
        <w:t xml:space="preserve"> - развивающей</w:t>
      </w:r>
      <w:r w:rsidRPr="00C86BD4">
        <w:rPr>
          <w:rFonts w:ascii="Times New Roman" w:hAnsi="Times New Roman" w:cs="Times New Roman"/>
          <w:sz w:val="24"/>
          <w:szCs w:val="24"/>
        </w:rPr>
        <w:t xml:space="preserve"> образовательной среды.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BD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86BD4">
        <w:rPr>
          <w:rFonts w:ascii="Times New Roman" w:hAnsi="Times New Roman" w:cs="Times New Roman"/>
          <w:sz w:val="24"/>
          <w:szCs w:val="24"/>
        </w:rPr>
        <w:t xml:space="preserve"> – первых, это повышенный интерес </w:t>
      </w:r>
      <w:r w:rsidR="00292533" w:rsidRPr="00C86BD4">
        <w:rPr>
          <w:rFonts w:ascii="Times New Roman" w:hAnsi="Times New Roman" w:cs="Times New Roman"/>
          <w:sz w:val="24"/>
          <w:szCs w:val="24"/>
        </w:rPr>
        <w:t>ближайшего социального окружения</w:t>
      </w:r>
      <w:r w:rsidRPr="00C86BD4">
        <w:rPr>
          <w:rFonts w:ascii="Times New Roman" w:hAnsi="Times New Roman" w:cs="Times New Roman"/>
          <w:sz w:val="24"/>
          <w:szCs w:val="24"/>
        </w:rPr>
        <w:t xml:space="preserve"> школы к получению </w:t>
      </w:r>
      <w:r w:rsidR="00292533" w:rsidRPr="00C86BD4">
        <w:rPr>
          <w:rFonts w:ascii="Times New Roman" w:hAnsi="Times New Roman" w:cs="Times New Roman"/>
          <w:sz w:val="24"/>
          <w:szCs w:val="24"/>
        </w:rPr>
        <w:t>подрастающим поколением</w:t>
      </w:r>
      <w:r w:rsidRPr="00C86BD4">
        <w:rPr>
          <w:rFonts w:ascii="Times New Roman" w:hAnsi="Times New Roman" w:cs="Times New Roman"/>
          <w:sz w:val="24"/>
          <w:szCs w:val="24"/>
        </w:rPr>
        <w:t xml:space="preserve"> полноценного образования, заключающегося в полноте становления базовых способностей человека как автора собственной жизни и субъекта собственного развития. В сложившихся обстоятельствах </w:t>
      </w:r>
      <w:r w:rsidR="004A1C28" w:rsidRPr="00C86BD4">
        <w:rPr>
          <w:rFonts w:ascii="Times New Roman" w:hAnsi="Times New Roman" w:cs="Times New Roman"/>
          <w:sz w:val="24"/>
          <w:szCs w:val="24"/>
        </w:rPr>
        <w:t xml:space="preserve">общеобразовательная школа становится </w:t>
      </w:r>
      <w:r w:rsidRPr="00C86BD4">
        <w:rPr>
          <w:rFonts w:ascii="Times New Roman" w:hAnsi="Times New Roman" w:cs="Times New Roman"/>
          <w:sz w:val="24"/>
          <w:szCs w:val="24"/>
        </w:rPr>
        <w:t>реальн</w:t>
      </w:r>
      <w:r w:rsidR="004A1C28" w:rsidRPr="00C86BD4">
        <w:rPr>
          <w:rFonts w:ascii="Times New Roman" w:hAnsi="Times New Roman" w:cs="Times New Roman"/>
          <w:sz w:val="24"/>
          <w:szCs w:val="24"/>
        </w:rPr>
        <w:t>ой</w:t>
      </w:r>
      <w:r w:rsidRPr="00C86BD4">
        <w:rPr>
          <w:rFonts w:ascii="Times New Roman" w:hAnsi="Times New Roman" w:cs="Times New Roman"/>
          <w:sz w:val="24"/>
          <w:szCs w:val="24"/>
        </w:rPr>
        <w:t xml:space="preserve"> сил</w:t>
      </w:r>
      <w:r w:rsidR="004A1C28" w:rsidRPr="00C86BD4">
        <w:rPr>
          <w:rFonts w:ascii="Times New Roman" w:hAnsi="Times New Roman" w:cs="Times New Roman"/>
          <w:sz w:val="24"/>
          <w:szCs w:val="24"/>
        </w:rPr>
        <w:t>ой</w:t>
      </w:r>
      <w:r w:rsidRPr="00C86BD4">
        <w:rPr>
          <w:rFonts w:ascii="Times New Roman" w:hAnsi="Times New Roman" w:cs="Times New Roman"/>
          <w:sz w:val="24"/>
          <w:szCs w:val="24"/>
        </w:rPr>
        <w:t xml:space="preserve"> по формированию у подрастающего поколения ориентиров самоидентификации и опыта социального и культурного действия на основе предоставления полноты набора деятельностей в образовательном процессе, в которых ребенок участвует как индивидуально, так и в качестве участника совместно-распределенной деятельности.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2. Опыт реализации комплексн</w:t>
      </w:r>
      <w:r w:rsidR="00C4011A">
        <w:rPr>
          <w:rFonts w:ascii="Times New Roman" w:hAnsi="Times New Roman" w:cs="Times New Roman"/>
          <w:sz w:val="24"/>
          <w:szCs w:val="24"/>
        </w:rPr>
        <w:t>ой программы развития школы 2011 – 2016</w:t>
      </w:r>
      <w:r w:rsidRPr="00C86BD4">
        <w:rPr>
          <w:rFonts w:ascii="Times New Roman" w:hAnsi="Times New Roman" w:cs="Times New Roman"/>
          <w:sz w:val="24"/>
          <w:szCs w:val="24"/>
        </w:rPr>
        <w:t xml:space="preserve"> гг. «Создание развивающей образовательной среды», в ходе которого была разработана и внедрена модель эффективной образовательной среды и создан комплекс педагогических условий для развития современно образованных компетентных граждан. </w:t>
      </w:r>
      <w:proofErr w:type="gramStart"/>
      <w:r w:rsidRPr="00C86BD4">
        <w:rPr>
          <w:rFonts w:ascii="Times New Roman" w:hAnsi="Times New Roman" w:cs="Times New Roman"/>
          <w:sz w:val="24"/>
          <w:szCs w:val="24"/>
        </w:rPr>
        <w:t>В процессе реализации данной программы развития была создана преемственная образовательная система, ориентированная на современные критерии качества образования и адаптированная к темпам их изменения; воспитательная система школы интегрирована с процессом реализации учебных программ и основана на таких формах воспитательной работы, которые способствуют развитию социально значимых умений ученика и используют оптимальные модели взаимоотношений с ребенком;</w:t>
      </w:r>
      <w:proofErr w:type="gramEnd"/>
      <w:r w:rsidRPr="00C86BD4">
        <w:rPr>
          <w:rFonts w:ascii="Times New Roman" w:hAnsi="Times New Roman" w:cs="Times New Roman"/>
          <w:sz w:val="24"/>
          <w:szCs w:val="24"/>
        </w:rPr>
        <w:t xml:space="preserve"> обеспечен рост профессиональной компетентности большинства педагогов; налажено сотрудничество с родителями учащихся в создании эффективной образовательной среды.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 xml:space="preserve">Факторный анализ образовательной ситуации, проведенный с тем чтобы оценить уровень готовности школы к реализации программы развития, позволил выделить </w:t>
      </w:r>
      <w:r w:rsidR="004D2B74" w:rsidRPr="00C86BD4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C86BD4">
        <w:rPr>
          <w:rFonts w:ascii="Times New Roman" w:hAnsi="Times New Roman" w:cs="Times New Roman"/>
          <w:sz w:val="24"/>
          <w:szCs w:val="24"/>
        </w:rPr>
        <w:t>группы факторов, влияющих на актуальное состояние школы и определяющих направления ее развития: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1. Позитивные факторы внешнего порядка (задаваемые извне):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повышение внимания со стороны государства к проблемам образования;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высокая конкуренция среди общеобразователь</w:t>
      </w:r>
      <w:r w:rsidR="00C4011A">
        <w:rPr>
          <w:rFonts w:ascii="Times New Roman" w:hAnsi="Times New Roman" w:cs="Times New Roman"/>
          <w:sz w:val="24"/>
          <w:szCs w:val="24"/>
        </w:rPr>
        <w:t>ных организаций на уровне центра и республики</w:t>
      </w:r>
      <w:r w:rsidRPr="00C86BD4">
        <w:rPr>
          <w:rFonts w:ascii="Times New Roman" w:hAnsi="Times New Roman" w:cs="Times New Roman"/>
          <w:sz w:val="24"/>
          <w:szCs w:val="24"/>
        </w:rPr>
        <w:t>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повышение интереса родителей и детей к получению качественного образования;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развитие информационных процессов в обществе;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расширение возможностей для творческой самореализации участников образовательных отношений (олимпиады, конкурсы, проекты, конференции и т.п.).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2. Негативные факторы внешнего порядка (угрозы школе извне):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социальные проблемы общества (наркомания, алкоголизм, субкультуры);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86BD4">
        <w:rPr>
          <w:rFonts w:ascii="Times New Roman" w:hAnsi="Times New Roman" w:cs="Times New Roman"/>
          <w:sz w:val="24"/>
          <w:szCs w:val="24"/>
        </w:rPr>
        <w:t>слабое</w:t>
      </w:r>
      <w:proofErr w:type="gramEnd"/>
      <w:r w:rsidRPr="00C86BD4">
        <w:rPr>
          <w:rFonts w:ascii="Times New Roman" w:hAnsi="Times New Roman" w:cs="Times New Roman"/>
          <w:sz w:val="24"/>
          <w:szCs w:val="24"/>
        </w:rPr>
        <w:t xml:space="preserve"> финансирования образования со стороны государства;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малоактивное взаимодействие муниципальных органов власти со школой;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невысокий социальный статус учителя в обществе, низкая зарплата учителей;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негативное отношение СМИ к учителю и к школе;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необоснованное сокращение учебной нагрузки по ряду учебных предметов;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низкий уровень культуры некоторых родителей, их равнодушие к проблемам школы;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3. Позитивные внутренние факторы (преимущества и сильные стороны образовательной системы школы):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lastRenderedPageBreak/>
        <w:t xml:space="preserve">• энтузиазм коллектива и администрации, ориентация на самостоятельно </w:t>
      </w:r>
      <w:proofErr w:type="spellStart"/>
      <w:r w:rsidRPr="00C86BD4">
        <w:rPr>
          <w:rFonts w:ascii="Times New Roman" w:hAnsi="Times New Roman" w:cs="Times New Roman"/>
          <w:sz w:val="24"/>
          <w:szCs w:val="24"/>
        </w:rPr>
        <w:t>констурируемую</w:t>
      </w:r>
      <w:proofErr w:type="spellEnd"/>
      <w:r w:rsidRPr="00C86BD4">
        <w:rPr>
          <w:rFonts w:ascii="Times New Roman" w:hAnsi="Times New Roman" w:cs="Times New Roman"/>
          <w:sz w:val="24"/>
          <w:szCs w:val="24"/>
        </w:rPr>
        <w:t xml:space="preserve"> перспективу;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дружественная обстановка в школе, взаимопонимание и взаимовыручка коллег;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высокий нравственный и культурный уровень педагогического коллектива;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регулярное повышение квалификации;</w:t>
      </w:r>
    </w:p>
    <w:p w:rsidR="002E7829" w:rsidRPr="00C86BD4" w:rsidRDefault="002E7829" w:rsidP="00C4011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</w:t>
      </w:r>
      <w:r w:rsidRPr="00C86BD4">
        <w:rPr>
          <w:rFonts w:ascii="Times New Roman" w:hAnsi="Times New Roman" w:cs="Times New Roman"/>
          <w:sz w:val="24"/>
          <w:szCs w:val="24"/>
        </w:rPr>
        <w:tab/>
        <w:t>уменьшение числа семей, находящихся в социально-опасном положении, снижение количества учащихся, состоящих на внутришкольном учете, на учете в ОДН;</w:t>
      </w:r>
    </w:p>
    <w:p w:rsidR="002E7829" w:rsidRPr="00C86BD4" w:rsidRDefault="002E7829" w:rsidP="00C4011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высокий уровень толерантности, взаимоуважение между учителями и учащимися;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BD4">
        <w:rPr>
          <w:rFonts w:ascii="Times New Roman" w:hAnsi="Times New Roman" w:cs="Times New Roman"/>
          <w:sz w:val="24"/>
          <w:szCs w:val="24"/>
        </w:rPr>
        <w:t>• увеличение количества секций, рост числа</w:t>
      </w:r>
      <w:r w:rsidR="00C4011A">
        <w:rPr>
          <w:rFonts w:ascii="Times New Roman" w:hAnsi="Times New Roman" w:cs="Times New Roman"/>
          <w:sz w:val="24"/>
          <w:szCs w:val="24"/>
        </w:rPr>
        <w:t xml:space="preserve"> участников школьного, территориального</w:t>
      </w:r>
      <w:r w:rsidRPr="00C86BD4">
        <w:rPr>
          <w:rFonts w:ascii="Times New Roman" w:hAnsi="Times New Roman" w:cs="Times New Roman"/>
          <w:sz w:val="24"/>
          <w:szCs w:val="24"/>
        </w:rPr>
        <w:t xml:space="preserve"> НОУ, что свидетельствует о развитии интереса учащихся  к научно-исследовательской деятельности, повышении мотивации педагогов школы к работе по развитию  у учащихся навыков научно-исследовательской деятельности, рост числа </w:t>
      </w:r>
      <w:r w:rsidR="00651596">
        <w:rPr>
          <w:rFonts w:ascii="Times New Roman" w:hAnsi="Times New Roman" w:cs="Times New Roman"/>
          <w:sz w:val="24"/>
          <w:szCs w:val="24"/>
        </w:rPr>
        <w:t>п</w:t>
      </w:r>
      <w:r w:rsidRPr="00C86BD4">
        <w:rPr>
          <w:rFonts w:ascii="Times New Roman" w:hAnsi="Times New Roman" w:cs="Times New Roman"/>
          <w:sz w:val="24"/>
          <w:szCs w:val="24"/>
        </w:rPr>
        <w:t>ризеров муниципального тура конференции НОУ, свидетельствующий о качестве подготовки учащихся и высокой мотивации педагогов к участию в конкурсах муниципального и регионального уровней.</w:t>
      </w:r>
      <w:proofErr w:type="gramEnd"/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4. Негативные внутренние факторы (слабые стороны школы и трудности):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недостаточная материально-техническая база;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 xml:space="preserve">• снижение общего уровня развития и </w:t>
      </w:r>
      <w:proofErr w:type="gramStart"/>
      <w:r w:rsidRPr="00C86BD4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C86BD4">
        <w:rPr>
          <w:rFonts w:ascii="Times New Roman" w:hAnsi="Times New Roman" w:cs="Times New Roman"/>
          <w:sz w:val="24"/>
          <w:szCs w:val="24"/>
        </w:rPr>
        <w:t xml:space="preserve"> поступающих в школу детей;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расхождение в оценке образовательных ценностей взрослых и детей;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относительно низкий средний по школе балл сдачи ЕГЭ по</w:t>
      </w:r>
      <w:r w:rsidR="002B58E0">
        <w:rPr>
          <w:rFonts w:ascii="Times New Roman" w:hAnsi="Times New Roman" w:cs="Times New Roman"/>
          <w:sz w:val="24"/>
          <w:szCs w:val="24"/>
        </w:rPr>
        <w:t xml:space="preserve"> отношению к среднему центра</w:t>
      </w:r>
      <w:r w:rsidRPr="00C86BD4">
        <w:rPr>
          <w:rFonts w:ascii="Times New Roman" w:hAnsi="Times New Roman" w:cs="Times New Roman"/>
          <w:sz w:val="24"/>
          <w:szCs w:val="24"/>
        </w:rPr>
        <w:t xml:space="preserve"> и региональному показателям;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снижение уровня качества образования на уровне основной и старшей школы;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отсутствие образовательных достижений учащихся школы на муниципальном и региональном уровне Всероссийской олимпиады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недостаточно эмоционально насыщенная жизнь школы;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• недостаточная помощь в решении индивидуальных проблем.</w:t>
      </w:r>
    </w:p>
    <w:p w:rsidR="002E7829" w:rsidRPr="00C86BD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D4">
        <w:rPr>
          <w:rFonts w:ascii="Times New Roman" w:hAnsi="Times New Roman" w:cs="Times New Roman"/>
          <w:sz w:val="24"/>
          <w:szCs w:val="24"/>
        </w:rPr>
        <w:t>В нижеследующей таблице представлены конкурентные преимущества и первоочередные задачи перехода школы на качественно – новый уровень образовательной деятельности, составляющие ближайшую перспективу инновационного развития.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3"/>
        <w:gridCol w:w="4788"/>
      </w:tblGrid>
      <w:tr w:rsidR="002E7829" w:rsidTr="0087163E">
        <w:tc>
          <w:tcPr>
            <w:tcW w:w="5069" w:type="dxa"/>
          </w:tcPr>
          <w:p w:rsidR="002E7829" w:rsidRPr="009F22EC" w:rsidRDefault="002E7829" w:rsidP="0087163E">
            <w:pPr>
              <w:tabs>
                <w:tab w:val="left" w:pos="993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Конкурентные преимущества</w:t>
            </w:r>
          </w:p>
        </w:tc>
        <w:tc>
          <w:tcPr>
            <w:tcW w:w="5069" w:type="dxa"/>
          </w:tcPr>
          <w:p w:rsidR="002E7829" w:rsidRPr="009F22EC" w:rsidRDefault="002E7829" w:rsidP="0087163E">
            <w:pPr>
              <w:tabs>
                <w:tab w:val="left" w:pos="993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Приоритетные задачи</w:t>
            </w:r>
          </w:p>
        </w:tc>
      </w:tr>
      <w:tr w:rsidR="002E7829" w:rsidTr="0087163E">
        <w:tc>
          <w:tcPr>
            <w:tcW w:w="10138" w:type="dxa"/>
            <w:gridSpan w:val="2"/>
          </w:tcPr>
          <w:p w:rsidR="002E7829" w:rsidRPr="009F22EC" w:rsidRDefault="002E7829" w:rsidP="0087163E">
            <w:pPr>
              <w:tabs>
                <w:tab w:val="left" w:pos="993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Административно-организаторская деятельность</w:t>
            </w:r>
          </w:p>
        </w:tc>
      </w:tr>
      <w:tr w:rsidR="002E7829" w:rsidTr="0087163E">
        <w:tc>
          <w:tcPr>
            <w:tcW w:w="5069" w:type="dxa"/>
          </w:tcPr>
          <w:p w:rsidR="002E7829" w:rsidRPr="009F22EC" w:rsidRDefault="002E7829" w:rsidP="0087163E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организации образовательного процесса носит научно-методический характер и ведется на диагностической основе. Создана и функционирует в полном объеме единая, унифицированная система планирования, отчетности и мониторинга, что позволяет рассматривать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как единый целостный организм</w:t>
            </w:r>
          </w:p>
        </w:tc>
        <w:tc>
          <w:tcPr>
            <w:tcW w:w="5069" w:type="dxa"/>
          </w:tcPr>
          <w:p w:rsidR="002E7829" w:rsidRPr="009F22EC" w:rsidRDefault="002E7829" w:rsidP="0087163E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1. Корректировка управленческой системы школы на основе технологии соорганизации профессиональных позиций;</w:t>
            </w:r>
          </w:p>
          <w:p w:rsidR="002E7829" w:rsidRPr="009F22EC" w:rsidRDefault="002E7829" w:rsidP="0087163E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2. Учитывая требования становления информационного общества необходимо наладить систему электронного внутришкольного документооборота и информирования</w:t>
            </w:r>
          </w:p>
        </w:tc>
      </w:tr>
      <w:tr w:rsidR="002E7829" w:rsidTr="0087163E">
        <w:tc>
          <w:tcPr>
            <w:tcW w:w="10138" w:type="dxa"/>
            <w:gridSpan w:val="2"/>
          </w:tcPr>
          <w:p w:rsidR="002E7829" w:rsidRPr="009F22EC" w:rsidRDefault="002E7829" w:rsidP="0087163E">
            <w:pPr>
              <w:tabs>
                <w:tab w:val="left" w:pos="993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школы</w:t>
            </w:r>
          </w:p>
        </w:tc>
      </w:tr>
      <w:tr w:rsidR="002E7829" w:rsidTr="0087163E">
        <w:tc>
          <w:tcPr>
            <w:tcW w:w="5069" w:type="dxa"/>
          </w:tcPr>
          <w:p w:rsidR="002E7829" w:rsidRPr="009F22EC" w:rsidRDefault="002E7829" w:rsidP="00897F79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Налажено методическое сопровождение образовательного процесса, включающее деятельность методических объединений по вопросам освоения новых педагогических технологий, педагогические и методические советы. Учителя активно занимаются повышением своей квалификации, самообразованием. Широко используются методы проектного, исследовательского, диалогового обучения, а также обучения в </w:t>
            </w:r>
            <w:proofErr w:type="gramStart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как в урочной, так и во внеурочной деятельности. Большинство педагогов школы (</w:t>
            </w:r>
            <w:r w:rsidR="002B58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2EF9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) имеют уровень подготовки в области информационных технологий, соответствующий требованиям, предъявляемым к </w:t>
            </w:r>
            <w:r w:rsidRPr="009F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пользователям или опытным пользователям. Учителя используют информационно-коммуникативные технологии при проведении уроков, внеклассных мероприятий. Подготовка педагогов к введению ФГОС </w:t>
            </w:r>
            <w:r w:rsidR="00702EF9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3A5E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составляет </w:t>
            </w:r>
            <w:r w:rsidR="003A5EF9" w:rsidRPr="003A5EF9">
              <w:rPr>
                <w:rFonts w:ascii="Times New Roman" w:hAnsi="Times New Roman" w:cs="Times New Roman"/>
                <w:sz w:val="24"/>
                <w:szCs w:val="24"/>
              </w:rPr>
              <w:t xml:space="preserve"> 83 </w:t>
            </w:r>
            <w:r w:rsidRPr="003A5EF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5069" w:type="dxa"/>
          </w:tcPr>
          <w:p w:rsidR="002E7829" w:rsidRPr="009F22EC" w:rsidRDefault="002E7829" w:rsidP="0087163E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Разработка и внедрение модели внутришкольного повышения квалификации педагогов, </w:t>
            </w:r>
            <w:proofErr w:type="gramStart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ориентированную</w:t>
            </w:r>
            <w:proofErr w:type="gramEnd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на профессиональное самоопределение и формирование собственной профессиональной позиции;</w:t>
            </w:r>
          </w:p>
          <w:p w:rsidR="002E7829" w:rsidRPr="009F22EC" w:rsidRDefault="002E7829" w:rsidP="0087163E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2. Создание банка инновационных идей педагогов школы, что позволяет обеспечить эффективный контроль освоения и внедрения инновационной модели школы</w:t>
            </w:r>
            <w:r w:rsidR="00702EF9">
              <w:rPr>
                <w:rFonts w:ascii="Times New Roman" w:hAnsi="Times New Roman" w:cs="Times New Roman"/>
                <w:sz w:val="24"/>
                <w:szCs w:val="24"/>
              </w:rPr>
              <w:t xml:space="preserve">, связанной с проектированием </w:t>
            </w:r>
            <w:proofErr w:type="spellStart"/>
            <w:r w:rsidR="00702EF9">
              <w:rPr>
                <w:rFonts w:ascii="Times New Roman" w:hAnsi="Times New Roman" w:cs="Times New Roman"/>
                <w:sz w:val="24"/>
                <w:szCs w:val="24"/>
              </w:rPr>
              <w:t>субъектно</w:t>
            </w:r>
            <w:proofErr w:type="spellEnd"/>
            <w:r w:rsidR="00702EF9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образовательной среды</w:t>
            </w:r>
          </w:p>
          <w:p w:rsidR="002E7829" w:rsidRPr="009F22EC" w:rsidRDefault="002E7829" w:rsidP="0087163E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829" w:rsidTr="0087163E">
        <w:tc>
          <w:tcPr>
            <w:tcW w:w="10138" w:type="dxa"/>
            <w:gridSpan w:val="2"/>
          </w:tcPr>
          <w:p w:rsidR="002E7829" w:rsidRPr="009F22EC" w:rsidRDefault="002E7829" w:rsidP="0087163E">
            <w:pPr>
              <w:tabs>
                <w:tab w:val="left" w:pos="993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Воспитательная работа</w:t>
            </w:r>
          </w:p>
        </w:tc>
      </w:tr>
      <w:tr w:rsidR="002E7829" w:rsidTr="0087163E">
        <w:tc>
          <w:tcPr>
            <w:tcW w:w="5069" w:type="dxa"/>
          </w:tcPr>
          <w:p w:rsidR="002E7829" w:rsidRDefault="00D718AD" w:rsidP="001B4BE7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работы:</w:t>
            </w:r>
            <w:r w:rsidRPr="00D718A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18A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18AD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18A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  <w:r w:rsidR="002E7829"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18AD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воспитание школьников – основная задача деятельности педагогического коллектива. Работа в </w:t>
            </w:r>
            <w:proofErr w:type="gramStart"/>
            <w:r w:rsidRPr="00D718AD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 w:rsidRPr="00D718A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осуществляется через реализацию программы «Патриотическое воспитание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7829"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В воспитательной практике школы особое место занимают </w:t>
            </w:r>
            <w:r w:rsidR="001B4B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B58E0">
              <w:rPr>
                <w:rFonts w:ascii="Times New Roman" w:hAnsi="Times New Roman" w:cs="Times New Roman"/>
                <w:sz w:val="24"/>
                <w:szCs w:val="24"/>
              </w:rPr>
              <w:t xml:space="preserve">радиции - это  поисковая работа, участие в территориальных </w:t>
            </w:r>
            <w:r w:rsidRPr="00D718A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«Моя </w:t>
            </w:r>
            <w:r w:rsidR="002B58E0">
              <w:rPr>
                <w:rFonts w:ascii="Times New Roman" w:hAnsi="Times New Roman" w:cs="Times New Roman"/>
                <w:sz w:val="24"/>
                <w:szCs w:val="24"/>
              </w:rPr>
              <w:t>семья в истории страны»,  Вахта Памяти у обелиска</w:t>
            </w:r>
            <w:r w:rsidRPr="00D718AD">
              <w:rPr>
                <w:rFonts w:ascii="Times New Roman" w:hAnsi="Times New Roman" w:cs="Times New Roman"/>
                <w:sz w:val="24"/>
                <w:szCs w:val="24"/>
              </w:rPr>
              <w:t>, декада пожилого челове</w:t>
            </w:r>
            <w:r w:rsidR="002B58E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D718AD">
              <w:rPr>
                <w:rFonts w:ascii="Times New Roman" w:hAnsi="Times New Roman" w:cs="Times New Roman"/>
                <w:sz w:val="24"/>
                <w:szCs w:val="24"/>
              </w:rPr>
              <w:t xml:space="preserve">, акции «Посылка солдату», «Доброе сердце», </w:t>
            </w:r>
            <w:r w:rsidR="00D665EE" w:rsidRPr="00D665EE">
              <w:rPr>
                <w:rFonts w:ascii="Times New Roman" w:hAnsi="Times New Roman" w:cs="Times New Roman"/>
                <w:sz w:val="24"/>
                <w:szCs w:val="24"/>
              </w:rPr>
              <w:t>«День семьи», фестиваль «Моя семья», «День матери», спортивный праздник «Мама, папа, я – дружная спортивная семья</w:t>
            </w:r>
            <w:r w:rsidR="002B5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B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829" w:rsidRPr="009F22EC">
              <w:rPr>
                <w:rFonts w:ascii="Times New Roman" w:hAnsi="Times New Roman" w:cs="Times New Roman"/>
                <w:sz w:val="24"/>
                <w:szCs w:val="24"/>
              </w:rPr>
              <w:t>Активно вед</w:t>
            </w:r>
            <w:r w:rsidR="001B4B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7829"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1B4B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4BE7" w:rsidRPr="001B4BE7">
              <w:rPr>
                <w:rFonts w:ascii="Times New Roman" w:hAnsi="Times New Roman" w:cs="Times New Roman"/>
                <w:sz w:val="24"/>
                <w:szCs w:val="24"/>
              </w:rPr>
              <w:t>рофилактическ</w:t>
            </w:r>
            <w:r w:rsidR="001B4BE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B4BE7" w:rsidRPr="001B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BE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1B4BE7" w:rsidRPr="001B4BE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7102A" w:rsidRPr="001B4BE7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r w:rsidR="001B4BE7" w:rsidRPr="001B4BE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школьников в тесном сотрудничестве с комиссией по д</w:t>
            </w:r>
            <w:r w:rsidR="002B58E0">
              <w:rPr>
                <w:rFonts w:ascii="Times New Roman" w:hAnsi="Times New Roman" w:cs="Times New Roman"/>
                <w:sz w:val="24"/>
                <w:szCs w:val="24"/>
              </w:rPr>
              <w:t>елам несовершеннолетних,</w:t>
            </w:r>
            <w:r w:rsidR="001B4BE7" w:rsidRPr="001B4BE7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инспектором </w:t>
            </w:r>
            <w:r w:rsidR="002B58E0">
              <w:rPr>
                <w:rFonts w:ascii="Times New Roman" w:hAnsi="Times New Roman" w:cs="Times New Roman"/>
                <w:sz w:val="24"/>
                <w:szCs w:val="24"/>
              </w:rPr>
              <w:t>ИДН.</w:t>
            </w:r>
          </w:p>
          <w:p w:rsidR="001B4BE7" w:rsidRPr="009F22EC" w:rsidRDefault="002B58E0" w:rsidP="001B4BE7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действует ДОО «Пионер Дагестана»</w:t>
            </w:r>
            <w:r w:rsidR="001B4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4BE7" w:rsidRPr="001B4BE7">
              <w:rPr>
                <w:rFonts w:ascii="Times New Roman" w:hAnsi="Times New Roman" w:cs="Times New Roman"/>
                <w:sz w:val="24"/>
                <w:szCs w:val="24"/>
              </w:rPr>
              <w:t xml:space="preserve"> совет ученического самоуправления. Совет ученического самоу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правления. </w:t>
            </w:r>
            <w:r w:rsidR="001B4B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4BE7" w:rsidRPr="001B4BE7">
              <w:rPr>
                <w:rFonts w:ascii="Times New Roman" w:hAnsi="Times New Roman" w:cs="Times New Roman"/>
                <w:sz w:val="24"/>
                <w:szCs w:val="24"/>
              </w:rPr>
              <w:t xml:space="preserve"> школе выходит собственная газета «Школьный гид».</w:t>
            </w:r>
          </w:p>
        </w:tc>
        <w:tc>
          <w:tcPr>
            <w:tcW w:w="5069" w:type="dxa"/>
          </w:tcPr>
          <w:p w:rsidR="002E7829" w:rsidRPr="009F22EC" w:rsidRDefault="002E7829" w:rsidP="0087163E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E43A4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концептуальной модели демократического уклада жизни школы</w:t>
            </w:r>
          </w:p>
          <w:p w:rsidR="002E7829" w:rsidRDefault="002E7829" w:rsidP="0087163E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2. Внедрение социального проектирования как ведущей технологии воспитательной работы</w:t>
            </w:r>
          </w:p>
          <w:p w:rsidR="00DC7D60" w:rsidRPr="009F22EC" w:rsidRDefault="00DC7D60" w:rsidP="00DC7D60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воспитательной системы  в направлении приоритета</w:t>
            </w:r>
            <w:r w:rsidRPr="00DC7D60">
              <w:rPr>
                <w:rFonts w:ascii="Times New Roman" w:hAnsi="Times New Roman" w:cs="Times New Roman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7D60"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самореализации — самоопределени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7D60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социально и культурно значимых формах жизнедеятельности, проживани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7D60">
              <w:rPr>
                <w:rFonts w:ascii="Times New Roman" w:hAnsi="Times New Roman" w:cs="Times New Roman"/>
                <w:sz w:val="24"/>
                <w:szCs w:val="24"/>
              </w:rPr>
              <w:t xml:space="preserve"> им ситуаций успеха, личностное саморазвитие</w:t>
            </w:r>
          </w:p>
        </w:tc>
      </w:tr>
      <w:tr w:rsidR="002E7829" w:rsidTr="0087163E">
        <w:tc>
          <w:tcPr>
            <w:tcW w:w="10138" w:type="dxa"/>
            <w:gridSpan w:val="2"/>
          </w:tcPr>
          <w:p w:rsidR="002E7829" w:rsidRPr="009F22EC" w:rsidRDefault="002E7829" w:rsidP="0087163E">
            <w:pPr>
              <w:tabs>
                <w:tab w:val="left" w:pos="993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Система дополнительного образования</w:t>
            </w:r>
          </w:p>
        </w:tc>
      </w:tr>
      <w:tr w:rsidR="002E7829" w:rsidTr="0087163E">
        <w:tc>
          <w:tcPr>
            <w:tcW w:w="5069" w:type="dxa"/>
          </w:tcPr>
          <w:p w:rsidR="002E7829" w:rsidRPr="009F22EC" w:rsidRDefault="002E7829" w:rsidP="005A5939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Охватывает научно-техническое; туристско-краеведческое; </w:t>
            </w:r>
            <w:proofErr w:type="spellStart"/>
            <w:proofErr w:type="gramStart"/>
            <w:r w:rsidR="00D665EE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D665EE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спортивное</w:t>
            </w:r>
            <w:proofErr w:type="gramEnd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65EE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направления. </w:t>
            </w:r>
            <w:r w:rsidRPr="00F57732">
              <w:rPr>
                <w:rFonts w:ascii="Times New Roman" w:hAnsi="Times New Roman" w:cs="Times New Roman"/>
                <w:sz w:val="24"/>
                <w:szCs w:val="24"/>
              </w:rPr>
              <w:t xml:space="preserve">В  объединениях  (кружках) занимается </w:t>
            </w:r>
            <w:r w:rsidR="00F57732" w:rsidRPr="00F5773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F5773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5A5939" w:rsidRPr="00F5773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57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 Охват </w:t>
            </w:r>
            <w:r w:rsidR="005A593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деятельностью и </w:t>
            </w: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дополнительным образованием </w:t>
            </w:r>
            <w:proofErr w:type="gramStart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 </w:t>
            </w:r>
            <w:r w:rsidRPr="00F5773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F57732" w:rsidRPr="00F577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57732">
              <w:rPr>
                <w:rFonts w:ascii="Times New Roman" w:hAnsi="Times New Roman" w:cs="Times New Roman"/>
                <w:sz w:val="24"/>
                <w:szCs w:val="24"/>
              </w:rPr>
              <w:t xml:space="preserve"> %.,</w:t>
            </w: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охват дополнительным образованием на уровне основного общего </w:t>
            </w:r>
            <w:r w:rsidRPr="00F5773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F57732" w:rsidRPr="00F57732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F57732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069" w:type="dxa"/>
          </w:tcPr>
          <w:p w:rsidR="002E7829" w:rsidRPr="009F22EC" w:rsidRDefault="002E7829" w:rsidP="0087163E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1. Мобилизация ресурсов </w:t>
            </w:r>
            <w:r w:rsidR="005A593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 w:rsidR="005A5939">
              <w:rPr>
                <w:rFonts w:ascii="Times New Roman" w:hAnsi="Times New Roman" w:cs="Times New Roman"/>
                <w:sz w:val="24"/>
                <w:szCs w:val="24"/>
              </w:rPr>
              <w:t>видов внеурочной деятельности и форм дополнительного образования, направленных на расширение субъектного опыта школьников</w:t>
            </w: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829" w:rsidRPr="009F22EC" w:rsidRDefault="002E7829" w:rsidP="00DC7D60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C7D6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социализирующих функций дополнительного образования через введение курсов, специализирующихся на </w:t>
            </w:r>
            <w:r w:rsidR="00DC7D60" w:rsidRPr="00DC7D60">
              <w:rPr>
                <w:rFonts w:ascii="Times New Roman" w:hAnsi="Times New Roman" w:cs="Times New Roman"/>
                <w:sz w:val="24"/>
                <w:szCs w:val="24"/>
              </w:rPr>
              <w:t>освоени</w:t>
            </w:r>
            <w:r w:rsidR="00DC7D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7D60" w:rsidRPr="00DC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D60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DC7D60" w:rsidRPr="00DC7D6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опыта, приобретени</w:t>
            </w:r>
            <w:r w:rsidR="00DC7D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7D60" w:rsidRPr="00DC7D60">
              <w:rPr>
                <w:rFonts w:ascii="Times New Roman" w:hAnsi="Times New Roman" w:cs="Times New Roman"/>
                <w:sz w:val="24"/>
                <w:szCs w:val="24"/>
              </w:rPr>
              <w:t xml:space="preserve"> им навыков воспроизводства социальных связей и личностных качеств, необходимых для жизни</w:t>
            </w:r>
            <w:r w:rsidR="00DC7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829" w:rsidTr="0087163E">
        <w:tc>
          <w:tcPr>
            <w:tcW w:w="10138" w:type="dxa"/>
            <w:gridSpan w:val="2"/>
          </w:tcPr>
          <w:p w:rsidR="002E7829" w:rsidRPr="009F22EC" w:rsidRDefault="002E7829" w:rsidP="0087163E">
            <w:pPr>
              <w:tabs>
                <w:tab w:val="left" w:pos="993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Оздоровительная деятельность</w:t>
            </w:r>
          </w:p>
        </w:tc>
      </w:tr>
      <w:tr w:rsidR="002E7829" w:rsidTr="0087163E">
        <w:tc>
          <w:tcPr>
            <w:tcW w:w="5069" w:type="dxa"/>
          </w:tcPr>
          <w:p w:rsidR="002E7829" w:rsidRPr="009F22EC" w:rsidRDefault="002E7829" w:rsidP="0087163E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сохранению здоровья учащихся является базовым фактором, необходимым условием успешной реализации образовательных программ. Одним из важнейших направлений деятельности в </w:t>
            </w:r>
            <w:r w:rsidR="0087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развитие физкультурно-оздоровительной и спортивно-массовой  работы в системе дополнительного образования детей, ориентированной на физическое совершенствование ребенка, формирование здорового образа жизни, воспитание спортивного резерва нации.  </w:t>
            </w:r>
            <w:r w:rsidR="0087163E" w:rsidRPr="0087163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 – реализуется в рамках программы «Здоровье и образование». Школа ежегодно выставляет сборные команды школы на спо</w:t>
            </w:r>
            <w:r w:rsidR="006F7654"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 «Президентские состязания», «Легкая атлетика»</w:t>
            </w:r>
            <w:r w:rsidR="0087163E" w:rsidRPr="008716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69" w:type="dxa"/>
          </w:tcPr>
          <w:p w:rsidR="002E7829" w:rsidRPr="009F22EC" w:rsidRDefault="002E7829" w:rsidP="0087163E">
            <w:pPr>
              <w:tabs>
                <w:tab w:val="left" w:pos="320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Расширение использования здоровьесберегающих технологий в образовательном </w:t>
            </w:r>
            <w:r w:rsidR="0087163E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</w:t>
            </w: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на основе методической поддержки педагогов;</w:t>
            </w:r>
          </w:p>
          <w:p w:rsidR="002E7829" w:rsidRPr="009F22EC" w:rsidRDefault="002E7829" w:rsidP="0087163E">
            <w:pPr>
              <w:tabs>
                <w:tab w:val="left" w:pos="320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системы мер по </w:t>
            </w:r>
            <w:r w:rsidRPr="009F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мотивации учителей к ведению здорового образа жизни, сохранению и укреплению собственного здоровья</w:t>
            </w:r>
          </w:p>
        </w:tc>
      </w:tr>
    </w:tbl>
    <w:p w:rsidR="002E7829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350">
        <w:rPr>
          <w:rFonts w:ascii="Times New Roman" w:hAnsi="Times New Roman" w:cs="Times New Roman"/>
          <w:sz w:val="24"/>
          <w:szCs w:val="24"/>
        </w:rPr>
        <w:lastRenderedPageBreak/>
        <w:t>Развитие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50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87163E">
        <w:rPr>
          <w:rFonts w:ascii="Times New Roman" w:hAnsi="Times New Roman" w:cs="Times New Roman"/>
          <w:sz w:val="24"/>
          <w:szCs w:val="24"/>
        </w:rPr>
        <w:t>школы</w:t>
      </w:r>
      <w:r w:rsidRPr="00091350">
        <w:rPr>
          <w:rFonts w:ascii="Times New Roman" w:hAnsi="Times New Roman" w:cs="Times New Roman"/>
          <w:sz w:val="24"/>
          <w:szCs w:val="24"/>
        </w:rPr>
        <w:t>, переход ее коллектива на качественн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91350">
        <w:rPr>
          <w:rFonts w:ascii="Times New Roman" w:hAnsi="Times New Roman" w:cs="Times New Roman"/>
          <w:sz w:val="24"/>
          <w:szCs w:val="24"/>
        </w:rPr>
        <w:t xml:space="preserve"> новый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50">
        <w:rPr>
          <w:rFonts w:ascii="Times New Roman" w:hAnsi="Times New Roman" w:cs="Times New Roman"/>
          <w:sz w:val="24"/>
          <w:szCs w:val="24"/>
        </w:rPr>
        <w:t>профессиональной педагогической деятельности предполагает: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829" w:rsidRPr="00091350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350">
        <w:rPr>
          <w:rFonts w:ascii="Times New Roman" w:hAnsi="Times New Roman" w:cs="Times New Roman"/>
          <w:sz w:val="24"/>
          <w:szCs w:val="24"/>
        </w:rPr>
        <w:t>- повышение эффективности образовательной модели, проявляющееся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50">
        <w:rPr>
          <w:rFonts w:ascii="Times New Roman" w:hAnsi="Times New Roman" w:cs="Times New Roman"/>
          <w:sz w:val="24"/>
          <w:szCs w:val="24"/>
        </w:rPr>
        <w:t>повышении качества обучения, успешности учащихся в продолжени</w:t>
      </w:r>
      <w:proofErr w:type="gramStart"/>
      <w:r w:rsidRPr="0009135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91350">
        <w:rPr>
          <w:rFonts w:ascii="Times New Roman" w:hAnsi="Times New Roman" w:cs="Times New Roman"/>
          <w:sz w:val="24"/>
          <w:szCs w:val="24"/>
        </w:rPr>
        <w:t xml:space="preserve">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50">
        <w:rPr>
          <w:rFonts w:ascii="Times New Roman" w:hAnsi="Times New Roman" w:cs="Times New Roman"/>
          <w:sz w:val="24"/>
          <w:szCs w:val="24"/>
        </w:rPr>
        <w:t xml:space="preserve">удовлетворенности </w:t>
      </w:r>
      <w:r w:rsidR="0087163E">
        <w:rPr>
          <w:rFonts w:ascii="Times New Roman" w:hAnsi="Times New Roman" w:cs="Times New Roman"/>
          <w:sz w:val="24"/>
          <w:szCs w:val="24"/>
        </w:rPr>
        <w:t>социального окружения</w:t>
      </w:r>
      <w:r w:rsidRPr="00091350">
        <w:rPr>
          <w:rFonts w:ascii="Times New Roman" w:hAnsi="Times New Roman" w:cs="Times New Roman"/>
          <w:sz w:val="24"/>
          <w:szCs w:val="24"/>
        </w:rPr>
        <w:t xml:space="preserve"> качеством образовательных услуг;</w:t>
      </w:r>
    </w:p>
    <w:p w:rsidR="002E7829" w:rsidRPr="00091350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350">
        <w:rPr>
          <w:rFonts w:ascii="Times New Roman" w:hAnsi="Times New Roman" w:cs="Times New Roman"/>
          <w:sz w:val="24"/>
          <w:szCs w:val="24"/>
        </w:rPr>
        <w:t>- обеспечение качества образовательного и инновационного процессов,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50">
        <w:rPr>
          <w:rFonts w:ascii="Times New Roman" w:hAnsi="Times New Roman" w:cs="Times New Roman"/>
          <w:sz w:val="24"/>
          <w:szCs w:val="24"/>
        </w:rPr>
        <w:t>проявляющееся в повышении инновационной активности педагогического коллектива в</w:t>
      </w:r>
      <w:r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Pr="00091350">
        <w:rPr>
          <w:rFonts w:ascii="Times New Roman" w:hAnsi="Times New Roman" w:cs="Times New Roman"/>
          <w:sz w:val="24"/>
          <w:szCs w:val="24"/>
        </w:rPr>
        <w:t>развивающих, информационно – коммуникативных, здоровьесберегающих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50">
        <w:rPr>
          <w:rFonts w:ascii="Times New Roman" w:hAnsi="Times New Roman" w:cs="Times New Roman"/>
          <w:sz w:val="24"/>
          <w:szCs w:val="24"/>
        </w:rPr>
        <w:t>обучения и воспитания;</w:t>
      </w:r>
    </w:p>
    <w:p w:rsidR="002E7829" w:rsidRPr="00554694" w:rsidRDefault="002E7829" w:rsidP="002E782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350">
        <w:rPr>
          <w:rFonts w:ascii="Times New Roman" w:hAnsi="Times New Roman" w:cs="Times New Roman"/>
          <w:sz w:val="24"/>
          <w:szCs w:val="24"/>
        </w:rPr>
        <w:t xml:space="preserve">- повышение рейтинга и конкурентоспособности школы </w:t>
      </w:r>
      <w:r w:rsidR="006F7654">
        <w:rPr>
          <w:rFonts w:ascii="Times New Roman" w:hAnsi="Times New Roman" w:cs="Times New Roman"/>
          <w:sz w:val="24"/>
          <w:szCs w:val="24"/>
        </w:rPr>
        <w:t>в территориальной</w:t>
      </w:r>
      <w:r w:rsidR="0087163E">
        <w:rPr>
          <w:rFonts w:ascii="Times New Roman" w:hAnsi="Times New Roman" w:cs="Times New Roman"/>
          <w:sz w:val="24"/>
          <w:szCs w:val="24"/>
        </w:rPr>
        <w:t xml:space="preserve"> системе образования</w:t>
      </w:r>
      <w:r w:rsidRPr="00091350">
        <w:rPr>
          <w:rFonts w:ascii="Times New Roman" w:hAnsi="Times New Roman" w:cs="Times New Roman"/>
          <w:sz w:val="24"/>
          <w:szCs w:val="24"/>
        </w:rPr>
        <w:t>.</w:t>
      </w:r>
    </w:p>
    <w:p w:rsidR="007C0FE9" w:rsidRDefault="007C0FE9" w:rsidP="007C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0C4" w:rsidRDefault="00CE20C4" w:rsidP="00CE20C4">
      <w:pPr>
        <w:tabs>
          <w:tab w:val="left" w:pos="993"/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A6113">
        <w:rPr>
          <w:rFonts w:ascii="Times New Roman" w:hAnsi="Times New Roman" w:cs="Times New Roman"/>
          <w:b/>
          <w:sz w:val="24"/>
          <w:szCs w:val="24"/>
        </w:rPr>
        <w:t>Концептуаль</w:t>
      </w:r>
      <w:r w:rsidR="00C072B8">
        <w:rPr>
          <w:rFonts w:ascii="Times New Roman" w:hAnsi="Times New Roman" w:cs="Times New Roman"/>
          <w:b/>
          <w:sz w:val="24"/>
          <w:szCs w:val="24"/>
        </w:rPr>
        <w:t>ный</w:t>
      </w:r>
      <w:r w:rsidRPr="001A6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2B8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развивающей </w:t>
      </w:r>
      <w:r w:rsidRPr="001A6113">
        <w:rPr>
          <w:rFonts w:ascii="Times New Roman" w:hAnsi="Times New Roman" w:cs="Times New Roman"/>
          <w:b/>
          <w:sz w:val="24"/>
          <w:szCs w:val="24"/>
        </w:rPr>
        <w:t xml:space="preserve">образовательной среды </w:t>
      </w:r>
    </w:p>
    <w:p w:rsidR="007C46D9" w:rsidRPr="007C46D9" w:rsidRDefault="007C46D9" w:rsidP="007C46D9">
      <w:pPr>
        <w:tabs>
          <w:tab w:val="left" w:pos="993"/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D9">
        <w:rPr>
          <w:rFonts w:ascii="Times New Roman" w:hAnsi="Times New Roman" w:cs="Times New Roman"/>
          <w:b/>
          <w:sz w:val="24"/>
          <w:szCs w:val="24"/>
        </w:rPr>
        <w:t xml:space="preserve">4.1. Теоретические основания проектирования </w:t>
      </w:r>
      <w:proofErr w:type="spellStart"/>
      <w:r w:rsidRPr="007C46D9">
        <w:rPr>
          <w:rFonts w:ascii="Times New Roman" w:hAnsi="Times New Roman" w:cs="Times New Roman"/>
          <w:b/>
          <w:sz w:val="24"/>
          <w:szCs w:val="24"/>
        </w:rPr>
        <w:t>субъектно</w:t>
      </w:r>
      <w:proofErr w:type="spellEnd"/>
      <w:r w:rsidRPr="007C46D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7C46D9">
        <w:rPr>
          <w:rFonts w:ascii="Times New Roman" w:hAnsi="Times New Roman" w:cs="Times New Roman"/>
          <w:b/>
          <w:sz w:val="24"/>
          <w:szCs w:val="24"/>
        </w:rPr>
        <w:t>развивающей</w:t>
      </w:r>
      <w:proofErr w:type="gramEnd"/>
      <w:r w:rsidRPr="007C46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6D9" w:rsidRDefault="007C46D9" w:rsidP="007C46D9">
      <w:pPr>
        <w:tabs>
          <w:tab w:val="left" w:pos="993"/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D9">
        <w:rPr>
          <w:rFonts w:ascii="Times New Roman" w:hAnsi="Times New Roman" w:cs="Times New Roman"/>
          <w:b/>
          <w:sz w:val="24"/>
          <w:szCs w:val="24"/>
        </w:rPr>
        <w:t>образовательной среды</w:t>
      </w:r>
      <w:r w:rsidRPr="001A61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6D9" w:rsidRDefault="007C46D9" w:rsidP="007C46D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C46D9">
        <w:rPr>
          <w:rFonts w:ascii="Times New Roman" w:hAnsi="Times New Roman" w:cs="Times New Roman"/>
          <w:sz w:val="24"/>
          <w:szCs w:val="24"/>
        </w:rPr>
        <w:t xml:space="preserve">развивающей образовательной среды нами понимается такая образовательная среда, которая способна обеспечивать комплекс возможностей для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возрастно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сообразного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развития субъектности </w:t>
      </w:r>
      <w:r w:rsidRPr="007C46D9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участников образовательных</w:t>
      </w:r>
      <w:r w:rsidR="00725861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="00725861" w:rsidRPr="00725861">
        <w:rPr>
          <w:rFonts w:ascii="Times New Roman" w:hAnsi="Times New Roman" w:cs="Times New Roman"/>
          <w:sz w:val="24"/>
          <w:szCs w:val="24"/>
        </w:rPr>
        <w:t>способност</w:t>
      </w:r>
      <w:r w:rsidR="00725861">
        <w:rPr>
          <w:rFonts w:ascii="Times New Roman" w:hAnsi="Times New Roman" w:cs="Times New Roman"/>
          <w:sz w:val="24"/>
          <w:szCs w:val="24"/>
        </w:rPr>
        <w:t>и</w:t>
      </w:r>
      <w:r w:rsidR="00725861" w:rsidRPr="00725861">
        <w:rPr>
          <w:rFonts w:ascii="Times New Roman" w:hAnsi="Times New Roman" w:cs="Times New Roman"/>
          <w:sz w:val="24"/>
          <w:szCs w:val="24"/>
        </w:rPr>
        <w:t xml:space="preserve"> индивида превращать собственную жизнедеятельность в предмет практического преобразования</w:t>
      </w:r>
      <w:r w:rsidR="00725861">
        <w:rPr>
          <w:rFonts w:ascii="Times New Roman" w:hAnsi="Times New Roman" w:cs="Times New Roman"/>
          <w:sz w:val="24"/>
          <w:szCs w:val="24"/>
        </w:rPr>
        <w:t>, что означает</w:t>
      </w:r>
      <w:r w:rsidR="00725861" w:rsidRPr="00725861">
        <w:rPr>
          <w:rFonts w:ascii="Times New Roman" w:hAnsi="Times New Roman" w:cs="Times New Roman"/>
          <w:sz w:val="24"/>
          <w:szCs w:val="24"/>
        </w:rPr>
        <w:t xml:space="preserve"> способность человека управлять своими действиями, реально-практически преобразовывать действительность, планировать способы действий, реализовывать намеченные программы, контролировать ход и оценивать результаты своих действий.</w:t>
      </w:r>
    </w:p>
    <w:p w:rsidR="008B5B91" w:rsidRDefault="008B5B91" w:rsidP="007C46D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развивающей образовательной среды является ключевой </w:t>
      </w:r>
      <w:proofErr w:type="spellStart"/>
      <w:r w:rsidRPr="008B5B91">
        <w:rPr>
          <w:rFonts w:ascii="Times New Roman" w:hAnsi="Times New Roman" w:cs="Times New Roman"/>
          <w:sz w:val="24"/>
          <w:szCs w:val="24"/>
        </w:rPr>
        <w:t>управленческо</w:t>
      </w:r>
      <w:proofErr w:type="spellEnd"/>
      <w:r w:rsidR="00C51020">
        <w:rPr>
          <w:rFonts w:ascii="Times New Roman" w:hAnsi="Times New Roman" w:cs="Times New Roman"/>
          <w:sz w:val="24"/>
          <w:szCs w:val="24"/>
        </w:rPr>
        <w:t xml:space="preserve"> </w:t>
      </w:r>
      <w:r w:rsidRPr="008B5B91">
        <w:rPr>
          <w:rFonts w:ascii="Times New Roman" w:hAnsi="Times New Roman" w:cs="Times New Roman"/>
          <w:sz w:val="24"/>
          <w:szCs w:val="24"/>
        </w:rPr>
        <w:t>-</w:t>
      </w:r>
      <w:r w:rsidR="00C51020">
        <w:rPr>
          <w:rFonts w:ascii="Times New Roman" w:hAnsi="Times New Roman" w:cs="Times New Roman"/>
          <w:sz w:val="24"/>
          <w:szCs w:val="24"/>
        </w:rPr>
        <w:t xml:space="preserve"> </w:t>
      </w:r>
      <w:r w:rsidRPr="008B5B91">
        <w:rPr>
          <w:rFonts w:ascii="Times New Roman" w:hAnsi="Times New Roman" w:cs="Times New Roman"/>
          <w:sz w:val="24"/>
          <w:szCs w:val="24"/>
        </w:rPr>
        <w:t>педагогической задачей</w:t>
      </w:r>
      <w:r>
        <w:rPr>
          <w:rFonts w:ascii="Times New Roman" w:hAnsi="Times New Roman" w:cs="Times New Roman"/>
          <w:sz w:val="24"/>
          <w:szCs w:val="24"/>
        </w:rPr>
        <w:t xml:space="preserve">, поскольку связано с созданием </w:t>
      </w:r>
      <w:r w:rsidRPr="008B5B91">
        <w:rPr>
          <w:rFonts w:ascii="Times New Roman" w:hAnsi="Times New Roman" w:cs="Times New Roman"/>
          <w:sz w:val="24"/>
          <w:szCs w:val="24"/>
        </w:rPr>
        <w:t>образовательных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развития образовательной организации или </w:t>
      </w:r>
      <w:r w:rsidRPr="008B5B91">
        <w:rPr>
          <w:rFonts w:ascii="Times New Roman" w:hAnsi="Times New Roman" w:cs="Times New Roman"/>
          <w:sz w:val="24"/>
          <w:szCs w:val="24"/>
        </w:rPr>
        <w:t xml:space="preserve"> другими словами, организаци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B5B91">
        <w:rPr>
          <w:rFonts w:ascii="Times New Roman" w:hAnsi="Times New Roman" w:cs="Times New Roman"/>
          <w:sz w:val="24"/>
          <w:szCs w:val="24"/>
        </w:rPr>
        <w:t xml:space="preserve"> развивающих возможностей образовательной среды</w:t>
      </w:r>
      <w:r>
        <w:rPr>
          <w:rFonts w:ascii="Times New Roman" w:hAnsi="Times New Roman" w:cs="Times New Roman"/>
          <w:sz w:val="24"/>
          <w:szCs w:val="24"/>
        </w:rPr>
        <w:t xml:space="preserve">, под которыми понимается </w:t>
      </w:r>
      <w:r w:rsidRPr="008B5B91">
        <w:rPr>
          <w:rFonts w:ascii="Times New Roman" w:hAnsi="Times New Roman" w:cs="Times New Roman"/>
          <w:sz w:val="24"/>
          <w:szCs w:val="24"/>
        </w:rPr>
        <w:t>совокупность материальных факторов образовательного процесса и межчеловеческих отношений, которые устанавливают субъекты образования в процессе своего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514" w:rsidRDefault="00724514" w:rsidP="007C46D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514">
        <w:rPr>
          <w:rFonts w:ascii="Times New Roman" w:hAnsi="Times New Roman" w:cs="Times New Roman"/>
          <w:sz w:val="24"/>
          <w:szCs w:val="24"/>
        </w:rPr>
        <w:t>Основная цель организации образовательной среды заключается в стремлении «так построить, смоделировать процесс обучения, чтобы каждый школьник оказался в благоприятных для его развития условиях, чувствовал комфортное влияние всей образовательной среды. А образовательная среда в свою очередь выступала бы основным гарантом личной успешности в реализации поставленных школьником задач, успешности его развития по различным аспектам (физическим, интеллектуальным, нравственным и т.д.)»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514" w:rsidRDefault="00D332BD" w:rsidP="007C46D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моделью образовательной среды, разработанной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Ясвиным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структурно – содержательную модель субъектно-развивающей образовательной среды нами включены три основных компонента: </w:t>
      </w:r>
    </w:p>
    <w:p w:rsidR="00D332BD" w:rsidRDefault="00D332BD" w:rsidP="007C46D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пространственно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объединяющий программно-методическое и материально-техническое ресурсное обеспечение образовательного процесса;</w:t>
      </w:r>
    </w:p>
    <w:p w:rsidR="00D332BD" w:rsidRDefault="00D332BD" w:rsidP="007C46D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технологический компонент, интегрирующий в себе информационное, содержательно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ресурсное обеспечение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психолого – педагогическое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сопровождение образовательной деятельности;</w:t>
      </w:r>
    </w:p>
    <w:p w:rsidR="00D332BD" w:rsidRPr="00DD4AC3" w:rsidRDefault="00D332BD" w:rsidP="007C46D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D4AC3">
        <w:rPr>
          <w:rFonts w:ascii="Times New Roman" w:hAnsi="Times New Roman" w:cs="Times New Roman"/>
          <w:spacing w:val="-6"/>
          <w:sz w:val="24"/>
          <w:szCs w:val="24"/>
        </w:rPr>
        <w:t xml:space="preserve">- социальный компонент, </w:t>
      </w:r>
      <w:r w:rsidR="00DD4AC3" w:rsidRPr="00DD4AC3">
        <w:rPr>
          <w:rFonts w:ascii="Times New Roman" w:hAnsi="Times New Roman" w:cs="Times New Roman"/>
          <w:spacing w:val="-6"/>
          <w:sz w:val="24"/>
          <w:szCs w:val="24"/>
        </w:rPr>
        <w:t>связанный с характером взаимоотношений всех субъектов образовательного процесса (администраторов, учителей, учащихся, родителей  и др.).</w:t>
      </w:r>
    </w:p>
    <w:p w:rsidR="00DD4AC3" w:rsidRDefault="00DD4AC3" w:rsidP="007C46D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представлена методологическая основа проектирования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развивающей образовательной среды:</w:t>
      </w:r>
    </w:p>
    <w:p w:rsidR="00DD4AC3" w:rsidRDefault="00DD4AC3" w:rsidP="007C46D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24514" w:rsidRPr="00E312E0" w:rsidTr="00E312E0">
        <w:tc>
          <w:tcPr>
            <w:tcW w:w="3190" w:type="dxa"/>
          </w:tcPr>
          <w:p w:rsidR="00724514" w:rsidRPr="00E312E0" w:rsidRDefault="00724514" w:rsidP="00E312E0">
            <w:pPr>
              <w:tabs>
                <w:tab w:val="left" w:pos="993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>Пространственно – предметный компонент</w:t>
            </w:r>
          </w:p>
        </w:tc>
        <w:tc>
          <w:tcPr>
            <w:tcW w:w="3190" w:type="dxa"/>
          </w:tcPr>
          <w:p w:rsidR="00A31F48" w:rsidRPr="00E312E0" w:rsidRDefault="00724514" w:rsidP="00E312E0">
            <w:pPr>
              <w:tabs>
                <w:tab w:val="left" w:pos="993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:rsidR="00724514" w:rsidRPr="00E312E0" w:rsidRDefault="00724514" w:rsidP="00E312E0">
            <w:pPr>
              <w:tabs>
                <w:tab w:val="left" w:pos="993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  <w:tc>
          <w:tcPr>
            <w:tcW w:w="3191" w:type="dxa"/>
          </w:tcPr>
          <w:p w:rsidR="00A31F48" w:rsidRPr="00E312E0" w:rsidRDefault="00724514" w:rsidP="00E312E0">
            <w:pPr>
              <w:tabs>
                <w:tab w:val="left" w:pos="993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724514" w:rsidRPr="00E312E0" w:rsidRDefault="00724514" w:rsidP="00E312E0">
            <w:pPr>
              <w:tabs>
                <w:tab w:val="left" w:pos="993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</w:tr>
      <w:tr w:rsidR="00724514" w:rsidRPr="00E312E0" w:rsidTr="00E312E0">
        <w:tc>
          <w:tcPr>
            <w:tcW w:w="9571" w:type="dxa"/>
            <w:gridSpan w:val="3"/>
          </w:tcPr>
          <w:p w:rsidR="00724514" w:rsidRPr="00E312E0" w:rsidRDefault="00724514" w:rsidP="00E312E0">
            <w:pPr>
              <w:tabs>
                <w:tab w:val="left" w:pos="993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E0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организации комплексной и гетерогенной образовательной среды</w:t>
            </w:r>
          </w:p>
        </w:tc>
      </w:tr>
      <w:tr w:rsidR="00724514" w:rsidRPr="00E312E0" w:rsidTr="00E312E0">
        <w:tc>
          <w:tcPr>
            <w:tcW w:w="3190" w:type="dxa"/>
          </w:tcPr>
          <w:p w:rsidR="00724514" w:rsidRPr="00E312E0" w:rsidRDefault="00724514" w:rsidP="00E312E0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организация воздействия </w:t>
            </w:r>
            <w:proofErr w:type="gramStart"/>
            <w:r w:rsidRPr="00E312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312E0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образовательного процесса комплекса разнородных стимулов воспринимаемых как по перцептивному и когнитивному, так и по практическому «каналу»</w:t>
            </w:r>
          </w:p>
        </w:tc>
        <w:tc>
          <w:tcPr>
            <w:tcW w:w="3190" w:type="dxa"/>
          </w:tcPr>
          <w:p w:rsidR="00724514" w:rsidRPr="00E312E0" w:rsidRDefault="00724514" w:rsidP="00E312E0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>педагогическое включение личности в максимально разнообразные виды деятельности, способствующие практическому освоению разнообразных предметных технологий</w:t>
            </w:r>
          </w:p>
        </w:tc>
        <w:tc>
          <w:tcPr>
            <w:tcW w:w="3191" w:type="dxa"/>
          </w:tcPr>
          <w:p w:rsidR="00724514" w:rsidRPr="00E312E0" w:rsidRDefault="00724514" w:rsidP="00E312E0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>педагогическое включение личности в максимально разнообразные виды социального взаимодействия, способствующие практическому освоению ею соответствующих социальных технологий.</w:t>
            </w:r>
          </w:p>
        </w:tc>
      </w:tr>
      <w:tr w:rsidR="004E510F" w:rsidRPr="00E312E0" w:rsidTr="00E312E0">
        <w:tc>
          <w:tcPr>
            <w:tcW w:w="9571" w:type="dxa"/>
            <w:gridSpan w:val="3"/>
          </w:tcPr>
          <w:p w:rsidR="004E510F" w:rsidRPr="00E312E0" w:rsidRDefault="004E510F" w:rsidP="00E312E0">
            <w:pPr>
              <w:tabs>
                <w:tab w:val="left" w:pos="993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E0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ориентации на актуализирующий потенциал образовательной среды</w:t>
            </w:r>
          </w:p>
        </w:tc>
      </w:tr>
      <w:tr w:rsidR="00724514" w:rsidRPr="00E312E0" w:rsidTr="00E312E0">
        <w:tc>
          <w:tcPr>
            <w:tcW w:w="3190" w:type="dxa"/>
          </w:tcPr>
          <w:p w:rsidR="00724514" w:rsidRPr="00E312E0" w:rsidRDefault="004E510F" w:rsidP="00E312E0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организация воздействия </w:t>
            </w:r>
            <w:proofErr w:type="gramStart"/>
            <w:r w:rsidRPr="00E312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31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12E0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proofErr w:type="gramEnd"/>
            <w:r w:rsidRPr="00E312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таких стимулов, которые актуализируют «включение» психологических механизмов их личностного развития</w:t>
            </w:r>
          </w:p>
        </w:tc>
        <w:tc>
          <w:tcPr>
            <w:tcW w:w="3190" w:type="dxa"/>
          </w:tcPr>
          <w:p w:rsidR="00724514" w:rsidRPr="00E312E0" w:rsidRDefault="004E510F" w:rsidP="00E312E0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>педагогическое включение субъектов образовательного процесса в такие виды деятельности, успешное осуществление которых требует задействования психологических механизмов актуализирующих процесс их личностного роста</w:t>
            </w:r>
          </w:p>
        </w:tc>
        <w:tc>
          <w:tcPr>
            <w:tcW w:w="3191" w:type="dxa"/>
          </w:tcPr>
          <w:p w:rsidR="00724514" w:rsidRPr="00E312E0" w:rsidRDefault="004E510F" w:rsidP="00E312E0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таких групповых норм, при которых способность личности к социально компетентному партнерскому взаимодействию выступает как социальная ценность, обусловливающая статус личности в группе</w:t>
            </w:r>
          </w:p>
        </w:tc>
      </w:tr>
      <w:tr w:rsidR="004E510F" w:rsidRPr="00E312E0" w:rsidTr="00E312E0">
        <w:tc>
          <w:tcPr>
            <w:tcW w:w="9571" w:type="dxa"/>
            <w:gridSpan w:val="3"/>
          </w:tcPr>
          <w:p w:rsidR="004E510F" w:rsidRPr="00E312E0" w:rsidRDefault="004E510F" w:rsidP="00E312E0">
            <w:pPr>
              <w:tabs>
                <w:tab w:val="left" w:pos="993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E0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организации персонально адекватной образовательной среды</w:t>
            </w:r>
          </w:p>
        </w:tc>
      </w:tr>
      <w:tr w:rsidR="00724514" w:rsidRPr="00E312E0" w:rsidTr="00E312E0">
        <w:tc>
          <w:tcPr>
            <w:tcW w:w="3190" w:type="dxa"/>
          </w:tcPr>
          <w:p w:rsidR="00724514" w:rsidRPr="00E312E0" w:rsidRDefault="00D84D91" w:rsidP="00E312E0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 w:rsidR="00DD4AC3" w:rsidRPr="00E312E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DD4AC3" w:rsidRPr="00E312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 </w:t>
            </w:r>
            <w:proofErr w:type="gramStart"/>
            <w:r w:rsidRPr="00E312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31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12E0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proofErr w:type="gramEnd"/>
            <w:r w:rsidRPr="00E312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таких стимулов, которые могут быть личностью значимыми как для данной категории субъектов, так и персонально для каждого из них</w:t>
            </w:r>
          </w:p>
        </w:tc>
        <w:tc>
          <w:tcPr>
            <w:tcW w:w="3190" w:type="dxa"/>
          </w:tcPr>
          <w:p w:rsidR="00724514" w:rsidRPr="00E312E0" w:rsidRDefault="00D84D91" w:rsidP="00E312E0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  <w:r w:rsidR="00DD4AC3" w:rsidRPr="00E312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</w:t>
            </w:r>
            <w:r w:rsidR="00DD4AC3" w:rsidRPr="00E312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образовательного процесса в такие виды деятельности, которые максимально адекватны их специфическим личностным особенностям</w:t>
            </w:r>
          </w:p>
        </w:tc>
        <w:tc>
          <w:tcPr>
            <w:tcW w:w="3191" w:type="dxa"/>
          </w:tcPr>
          <w:p w:rsidR="00724514" w:rsidRPr="00E312E0" w:rsidRDefault="00D84D91" w:rsidP="00E312E0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 w:rsidR="00DD4AC3" w:rsidRPr="00E312E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DD4AC3" w:rsidRPr="00E312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12E0">
              <w:rPr>
                <w:rFonts w:ascii="Times New Roman" w:hAnsi="Times New Roman" w:cs="Times New Roman"/>
                <w:sz w:val="24"/>
                <w:szCs w:val="24"/>
              </w:rPr>
              <w:t xml:space="preserve"> такого межличностного взаимодействия субъектов образовательного процесса, при котором происходит принятие и поддержка каждого субъекта вне зависимости от его специфических личностных особенностей</w:t>
            </w:r>
          </w:p>
        </w:tc>
      </w:tr>
    </w:tbl>
    <w:p w:rsidR="00724514" w:rsidRPr="007C46D9" w:rsidRDefault="00724514" w:rsidP="007C46D9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D91" w:rsidRPr="00D84D91" w:rsidRDefault="00D84D91" w:rsidP="00DD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D91">
        <w:rPr>
          <w:rFonts w:ascii="Times New Roman" w:hAnsi="Times New Roman" w:cs="Times New Roman"/>
          <w:sz w:val="24"/>
          <w:szCs w:val="24"/>
        </w:rPr>
        <w:t xml:space="preserve">Доминирующая роль в </w:t>
      </w:r>
      <w:r w:rsidR="00DD4AC3">
        <w:rPr>
          <w:rFonts w:ascii="Times New Roman" w:hAnsi="Times New Roman" w:cs="Times New Roman"/>
          <w:sz w:val="24"/>
          <w:szCs w:val="24"/>
        </w:rPr>
        <w:t>проектировании субъектно-развивающей образовательной среды</w:t>
      </w:r>
      <w:r w:rsidRPr="00D84D91">
        <w:rPr>
          <w:rFonts w:ascii="Times New Roman" w:hAnsi="Times New Roman" w:cs="Times New Roman"/>
          <w:sz w:val="24"/>
          <w:szCs w:val="24"/>
        </w:rPr>
        <w:t xml:space="preserve"> принадлежит проектированию технологического компонента, который призван адекватно </w:t>
      </w:r>
      <w:proofErr w:type="gramStart"/>
      <w:r w:rsidRPr="00D84D91">
        <w:rPr>
          <w:rFonts w:ascii="Times New Roman" w:hAnsi="Times New Roman" w:cs="Times New Roman"/>
          <w:sz w:val="24"/>
          <w:szCs w:val="24"/>
        </w:rPr>
        <w:t>опосредовать</w:t>
      </w:r>
      <w:proofErr w:type="gramEnd"/>
      <w:r w:rsidRPr="00D84D91">
        <w:rPr>
          <w:rFonts w:ascii="Times New Roman" w:hAnsi="Times New Roman" w:cs="Times New Roman"/>
          <w:sz w:val="24"/>
          <w:szCs w:val="24"/>
        </w:rPr>
        <w:t>, целесообразно преобразовывать взаимодействие субъекта образовательного процесса с пространственно-предметным и социальным компонентами образовательной среды.</w:t>
      </w:r>
    </w:p>
    <w:p w:rsidR="00D84D91" w:rsidRPr="00D84D91" w:rsidRDefault="00DD4AC3" w:rsidP="00DD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4D91" w:rsidRPr="00D84D91">
        <w:rPr>
          <w:rFonts w:ascii="Times New Roman" w:hAnsi="Times New Roman" w:cs="Times New Roman"/>
          <w:sz w:val="24"/>
          <w:szCs w:val="24"/>
        </w:rPr>
        <w:t>роектирование пространственно-предметного компонента базируется на системе требований к эффективной организации</w:t>
      </w:r>
      <w:r w:rsidR="00A31F48">
        <w:rPr>
          <w:rFonts w:ascii="Times New Roman" w:hAnsi="Times New Roman" w:cs="Times New Roman"/>
          <w:sz w:val="24"/>
          <w:szCs w:val="24"/>
        </w:rPr>
        <w:t xml:space="preserve"> субъектно-развивающей образовательной среды</w:t>
      </w:r>
      <w:r w:rsidR="00D84D91" w:rsidRPr="00D84D91">
        <w:rPr>
          <w:rFonts w:ascii="Times New Roman" w:hAnsi="Times New Roman" w:cs="Times New Roman"/>
          <w:sz w:val="24"/>
          <w:szCs w:val="24"/>
        </w:rPr>
        <w:t xml:space="preserve">: 1) гетерогенности и сложности среды; 2) связности функциональных зон; 3) гибкости и управляемости среды; 4) обеспечении символической функции среды; 5) </w:t>
      </w:r>
      <w:proofErr w:type="spellStart"/>
      <w:r w:rsidR="00D84D91" w:rsidRPr="00D84D91">
        <w:rPr>
          <w:rFonts w:ascii="Times New Roman" w:hAnsi="Times New Roman" w:cs="Times New Roman"/>
          <w:sz w:val="24"/>
          <w:szCs w:val="24"/>
        </w:rPr>
        <w:t>индивидуализированности</w:t>
      </w:r>
      <w:proofErr w:type="spellEnd"/>
      <w:r w:rsidR="00D84D91" w:rsidRPr="00D84D91">
        <w:rPr>
          <w:rFonts w:ascii="Times New Roman" w:hAnsi="Times New Roman" w:cs="Times New Roman"/>
          <w:sz w:val="24"/>
          <w:szCs w:val="24"/>
        </w:rPr>
        <w:t xml:space="preserve"> среды</w:t>
      </w:r>
      <w:r w:rsidR="006F7654">
        <w:rPr>
          <w:rFonts w:ascii="Times New Roman" w:hAnsi="Times New Roman" w:cs="Times New Roman"/>
          <w:sz w:val="24"/>
          <w:szCs w:val="24"/>
        </w:rPr>
        <w:t xml:space="preserve">; 6) аутентичности среды </w:t>
      </w:r>
      <w:r w:rsidR="00D84D91" w:rsidRPr="00D84D91">
        <w:rPr>
          <w:rFonts w:ascii="Times New Roman" w:hAnsi="Times New Roman" w:cs="Times New Roman"/>
          <w:sz w:val="24"/>
          <w:szCs w:val="24"/>
        </w:rPr>
        <w:t>-</w:t>
      </w:r>
    </w:p>
    <w:p w:rsidR="00CE20C4" w:rsidRDefault="00D84D91" w:rsidP="00DD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D91">
        <w:rPr>
          <w:rFonts w:ascii="Times New Roman" w:hAnsi="Times New Roman" w:cs="Times New Roman"/>
          <w:sz w:val="24"/>
          <w:szCs w:val="24"/>
        </w:rPr>
        <w:t>Основны</w:t>
      </w:r>
      <w:r w:rsidR="00A31F48">
        <w:rPr>
          <w:rFonts w:ascii="Times New Roman" w:hAnsi="Times New Roman" w:cs="Times New Roman"/>
          <w:sz w:val="24"/>
          <w:szCs w:val="24"/>
        </w:rPr>
        <w:t>ми</w:t>
      </w:r>
      <w:r w:rsidRPr="00D84D91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A31F48">
        <w:rPr>
          <w:rFonts w:ascii="Times New Roman" w:hAnsi="Times New Roman" w:cs="Times New Roman"/>
          <w:sz w:val="24"/>
          <w:szCs w:val="24"/>
        </w:rPr>
        <w:t>ми</w:t>
      </w:r>
      <w:r w:rsidRPr="00D84D91">
        <w:rPr>
          <w:rFonts w:ascii="Times New Roman" w:hAnsi="Times New Roman" w:cs="Times New Roman"/>
          <w:sz w:val="24"/>
          <w:szCs w:val="24"/>
        </w:rPr>
        <w:t xml:space="preserve"> к проектированию социального компонента</w:t>
      </w:r>
      <w:r w:rsidR="00A31F48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D84D91">
        <w:rPr>
          <w:rFonts w:ascii="Times New Roman" w:hAnsi="Times New Roman" w:cs="Times New Roman"/>
          <w:sz w:val="24"/>
          <w:szCs w:val="24"/>
        </w:rPr>
        <w:t xml:space="preserve">1) взаимопонимание и удовлетворенность всех субъектов образовательного процесса взаимоотношениями; 2) преобладающее позитивное настроение всех субъектов </w:t>
      </w:r>
      <w:r w:rsidRPr="00D84D91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образовательного процесса; 3) авторитетность руководителей; 4) степень участия всех субъектов в управлении образовательным процессом; 5) сплоченность и сознательность всех субъектов образовательного процесса; 6) продуктивность взаимодействий в обучающем компоненте образовательного процесса (Н.П.Аникеева, </w:t>
      </w:r>
      <w:proofErr w:type="spellStart"/>
      <w:r w:rsidRPr="00D84D91">
        <w:rPr>
          <w:rFonts w:ascii="Times New Roman" w:hAnsi="Times New Roman" w:cs="Times New Roman"/>
          <w:sz w:val="24"/>
          <w:szCs w:val="24"/>
        </w:rPr>
        <w:t>Л.И.Божович</w:t>
      </w:r>
      <w:proofErr w:type="spellEnd"/>
      <w:r w:rsidRPr="00D84D91">
        <w:rPr>
          <w:rFonts w:ascii="Times New Roman" w:hAnsi="Times New Roman" w:cs="Times New Roman"/>
          <w:sz w:val="24"/>
          <w:szCs w:val="24"/>
        </w:rPr>
        <w:t xml:space="preserve">, И.П.Волков, Ю.Н.Емельянов, А.В.Запорожец, Е.С.Кузьмин, </w:t>
      </w:r>
      <w:proofErr w:type="spellStart"/>
      <w:r w:rsidRPr="00D84D91">
        <w:rPr>
          <w:rFonts w:ascii="Times New Roman" w:hAnsi="Times New Roman" w:cs="Times New Roman"/>
          <w:sz w:val="24"/>
          <w:szCs w:val="24"/>
        </w:rPr>
        <w:t>М.И.Лисина</w:t>
      </w:r>
      <w:proofErr w:type="spellEnd"/>
      <w:r w:rsidRPr="00D84D91">
        <w:rPr>
          <w:rFonts w:ascii="Times New Roman" w:hAnsi="Times New Roman" w:cs="Times New Roman"/>
          <w:sz w:val="24"/>
          <w:szCs w:val="24"/>
        </w:rPr>
        <w:t>, В.А.Сухомлинский и др.).</w:t>
      </w:r>
    </w:p>
    <w:p w:rsidR="001E5525" w:rsidRDefault="001E5525" w:rsidP="00DD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логика</w:t>
      </w:r>
      <w:r w:rsidR="00A31F48" w:rsidRPr="00A31F48">
        <w:rPr>
          <w:rFonts w:ascii="Times New Roman" w:hAnsi="Times New Roman" w:cs="Times New Roman"/>
          <w:sz w:val="24"/>
          <w:szCs w:val="24"/>
        </w:rPr>
        <w:t xml:space="preserve"> проектирования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развиавющей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48" w:rsidRPr="00A31F48">
        <w:rPr>
          <w:rFonts w:ascii="Times New Roman" w:hAnsi="Times New Roman" w:cs="Times New Roman"/>
          <w:sz w:val="24"/>
          <w:szCs w:val="24"/>
        </w:rPr>
        <w:t xml:space="preserve">образовательной среды </w:t>
      </w:r>
      <w:r>
        <w:rPr>
          <w:rFonts w:ascii="Times New Roman" w:hAnsi="Times New Roman" w:cs="Times New Roman"/>
          <w:sz w:val="24"/>
          <w:szCs w:val="24"/>
        </w:rPr>
        <w:t>включает следующие шаги:</w:t>
      </w:r>
    </w:p>
    <w:p w:rsidR="001E5525" w:rsidRDefault="00A31F48" w:rsidP="00DD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48">
        <w:rPr>
          <w:rFonts w:ascii="Times New Roman" w:hAnsi="Times New Roman" w:cs="Times New Roman"/>
          <w:sz w:val="24"/>
          <w:szCs w:val="24"/>
        </w:rPr>
        <w:t>1. Определ</w:t>
      </w:r>
      <w:r w:rsidR="001E5525">
        <w:rPr>
          <w:rFonts w:ascii="Times New Roman" w:hAnsi="Times New Roman" w:cs="Times New Roman"/>
          <w:sz w:val="24"/>
          <w:szCs w:val="24"/>
        </w:rPr>
        <w:t>ение</w:t>
      </w:r>
      <w:r w:rsidRPr="00A31F48">
        <w:rPr>
          <w:rFonts w:ascii="Times New Roman" w:hAnsi="Times New Roman" w:cs="Times New Roman"/>
          <w:sz w:val="24"/>
          <w:szCs w:val="24"/>
        </w:rPr>
        <w:t xml:space="preserve"> идеолог</w:t>
      </w:r>
      <w:r w:rsidR="001E5525">
        <w:rPr>
          <w:rFonts w:ascii="Times New Roman" w:hAnsi="Times New Roman" w:cs="Times New Roman"/>
          <w:sz w:val="24"/>
          <w:szCs w:val="24"/>
        </w:rPr>
        <w:t>ии</w:t>
      </w:r>
      <w:r w:rsidRPr="00A31F48">
        <w:rPr>
          <w:rFonts w:ascii="Times New Roman" w:hAnsi="Times New Roman" w:cs="Times New Roman"/>
          <w:sz w:val="24"/>
          <w:szCs w:val="24"/>
        </w:rPr>
        <w:t xml:space="preserve"> (модальность образовательной среды) и стратеги</w:t>
      </w:r>
      <w:r w:rsidR="001E5525">
        <w:rPr>
          <w:rFonts w:ascii="Times New Roman" w:hAnsi="Times New Roman" w:cs="Times New Roman"/>
          <w:sz w:val="24"/>
          <w:szCs w:val="24"/>
        </w:rPr>
        <w:t>и</w:t>
      </w:r>
      <w:r w:rsidRPr="00A31F48">
        <w:rPr>
          <w:rFonts w:ascii="Times New Roman" w:hAnsi="Times New Roman" w:cs="Times New Roman"/>
          <w:sz w:val="24"/>
          <w:szCs w:val="24"/>
        </w:rPr>
        <w:t xml:space="preserve"> ее реализации</w:t>
      </w:r>
      <w:r w:rsidR="001E5525">
        <w:rPr>
          <w:rFonts w:ascii="Times New Roman" w:hAnsi="Times New Roman" w:cs="Times New Roman"/>
          <w:sz w:val="24"/>
          <w:szCs w:val="24"/>
        </w:rPr>
        <w:t>.</w:t>
      </w:r>
    </w:p>
    <w:p w:rsidR="001E5525" w:rsidRDefault="00A31F48" w:rsidP="00DD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48">
        <w:rPr>
          <w:rFonts w:ascii="Times New Roman" w:hAnsi="Times New Roman" w:cs="Times New Roman"/>
          <w:sz w:val="24"/>
          <w:szCs w:val="24"/>
        </w:rPr>
        <w:t xml:space="preserve"> 2. Определ</w:t>
      </w:r>
      <w:r w:rsidR="001E5525">
        <w:rPr>
          <w:rFonts w:ascii="Times New Roman" w:hAnsi="Times New Roman" w:cs="Times New Roman"/>
          <w:sz w:val="24"/>
          <w:szCs w:val="24"/>
        </w:rPr>
        <w:t>ение</w:t>
      </w:r>
      <w:r w:rsidRPr="00A31F48">
        <w:rPr>
          <w:rFonts w:ascii="Times New Roman" w:hAnsi="Times New Roman" w:cs="Times New Roman"/>
          <w:sz w:val="24"/>
          <w:szCs w:val="24"/>
        </w:rPr>
        <w:t xml:space="preserve"> конкретно-содержательны</w:t>
      </w:r>
      <w:r w:rsidR="001E5525">
        <w:rPr>
          <w:rFonts w:ascii="Times New Roman" w:hAnsi="Times New Roman" w:cs="Times New Roman"/>
          <w:sz w:val="24"/>
          <w:szCs w:val="24"/>
        </w:rPr>
        <w:t>х</w:t>
      </w:r>
      <w:r w:rsidRPr="00A31F48">
        <w:rPr>
          <w:rFonts w:ascii="Times New Roman" w:hAnsi="Times New Roman" w:cs="Times New Roman"/>
          <w:sz w:val="24"/>
          <w:szCs w:val="24"/>
        </w:rPr>
        <w:t xml:space="preserve"> цели и задачи предполагаемого образовательного процесса в данной среде, на основе функций образования</w:t>
      </w:r>
      <w:r w:rsidR="001E5525">
        <w:rPr>
          <w:rFonts w:ascii="Times New Roman" w:hAnsi="Times New Roman" w:cs="Times New Roman"/>
          <w:sz w:val="24"/>
          <w:szCs w:val="24"/>
        </w:rPr>
        <w:t>.</w:t>
      </w:r>
    </w:p>
    <w:p w:rsidR="001E5525" w:rsidRDefault="00A31F48" w:rsidP="00DD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48">
        <w:rPr>
          <w:rFonts w:ascii="Times New Roman" w:hAnsi="Times New Roman" w:cs="Times New Roman"/>
          <w:sz w:val="24"/>
          <w:szCs w:val="24"/>
        </w:rPr>
        <w:t xml:space="preserve">3. </w:t>
      </w:r>
      <w:r w:rsidR="001E5525">
        <w:rPr>
          <w:rFonts w:ascii="Times New Roman" w:hAnsi="Times New Roman" w:cs="Times New Roman"/>
          <w:sz w:val="24"/>
          <w:szCs w:val="24"/>
        </w:rPr>
        <w:t>Разработка н</w:t>
      </w:r>
      <w:r w:rsidRPr="00A31F48">
        <w:rPr>
          <w:rFonts w:ascii="Times New Roman" w:hAnsi="Times New Roman" w:cs="Times New Roman"/>
          <w:sz w:val="24"/>
          <w:szCs w:val="24"/>
        </w:rPr>
        <w:t>а основе поставленных целей и задач соответствующе</w:t>
      </w:r>
      <w:r w:rsidR="001E5525">
        <w:rPr>
          <w:rFonts w:ascii="Times New Roman" w:hAnsi="Times New Roman" w:cs="Times New Roman"/>
          <w:sz w:val="24"/>
          <w:szCs w:val="24"/>
        </w:rPr>
        <w:t>го</w:t>
      </w:r>
      <w:r w:rsidRPr="00A31F48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1E5525">
        <w:rPr>
          <w:rFonts w:ascii="Times New Roman" w:hAnsi="Times New Roman" w:cs="Times New Roman"/>
          <w:sz w:val="24"/>
          <w:szCs w:val="24"/>
        </w:rPr>
        <w:t>я</w:t>
      </w:r>
      <w:r w:rsidRPr="00A31F48">
        <w:rPr>
          <w:rFonts w:ascii="Times New Roman" w:hAnsi="Times New Roman" w:cs="Times New Roman"/>
          <w:sz w:val="24"/>
          <w:szCs w:val="24"/>
        </w:rPr>
        <w:t xml:space="preserve"> образовательного процесса с учетом иерархического комплекса потребностей всех его субъектов (учащихся, родителей, администрации, педагогов)</w:t>
      </w:r>
      <w:r w:rsidR="001E5525">
        <w:rPr>
          <w:rFonts w:ascii="Times New Roman" w:hAnsi="Times New Roman" w:cs="Times New Roman"/>
          <w:sz w:val="24"/>
          <w:szCs w:val="24"/>
        </w:rPr>
        <w:t>.</w:t>
      </w:r>
    </w:p>
    <w:p w:rsidR="001E5525" w:rsidRDefault="00A31F48" w:rsidP="00DD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48">
        <w:rPr>
          <w:rFonts w:ascii="Times New Roman" w:hAnsi="Times New Roman" w:cs="Times New Roman"/>
          <w:sz w:val="24"/>
          <w:szCs w:val="24"/>
        </w:rPr>
        <w:t>4. Разработ</w:t>
      </w:r>
      <w:r w:rsidR="001E5525">
        <w:rPr>
          <w:rFonts w:ascii="Times New Roman" w:hAnsi="Times New Roman" w:cs="Times New Roman"/>
          <w:sz w:val="24"/>
          <w:szCs w:val="24"/>
        </w:rPr>
        <w:t>ка</w:t>
      </w:r>
      <w:r w:rsidRPr="00A31F48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E5525">
        <w:rPr>
          <w:rFonts w:ascii="Times New Roman" w:hAnsi="Times New Roman" w:cs="Times New Roman"/>
          <w:sz w:val="24"/>
          <w:szCs w:val="24"/>
        </w:rPr>
        <w:t>а</w:t>
      </w:r>
      <w:r w:rsidRPr="00A31F48">
        <w:rPr>
          <w:rFonts w:ascii="Times New Roman" w:hAnsi="Times New Roman" w:cs="Times New Roman"/>
          <w:sz w:val="24"/>
          <w:szCs w:val="24"/>
        </w:rPr>
        <w:t xml:space="preserve"> технологической организации образовательной среды</w:t>
      </w:r>
      <w:r w:rsidR="001E5525">
        <w:rPr>
          <w:rFonts w:ascii="Times New Roman" w:hAnsi="Times New Roman" w:cs="Times New Roman"/>
          <w:sz w:val="24"/>
          <w:szCs w:val="24"/>
        </w:rPr>
        <w:t>.</w:t>
      </w:r>
      <w:r w:rsidRPr="00A31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525" w:rsidRDefault="00A31F48" w:rsidP="00DD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48">
        <w:rPr>
          <w:rFonts w:ascii="Times New Roman" w:hAnsi="Times New Roman" w:cs="Times New Roman"/>
          <w:sz w:val="24"/>
          <w:szCs w:val="24"/>
        </w:rPr>
        <w:t>5. Разработ</w:t>
      </w:r>
      <w:r w:rsidR="001E5525">
        <w:rPr>
          <w:rFonts w:ascii="Times New Roman" w:hAnsi="Times New Roman" w:cs="Times New Roman"/>
          <w:sz w:val="24"/>
          <w:szCs w:val="24"/>
        </w:rPr>
        <w:t>ка</w:t>
      </w:r>
      <w:r w:rsidRPr="00A31F48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E5525">
        <w:rPr>
          <w:rFonts w:ascii="Times New Roman" w:hAnsi="Times New Roman" w:cs="Times New Roman"/>
          <w:sz w:val="24"/>
          <w:szCs w:val="24"/>
        </w:rPr>
        <w:t>а</w:t>
      </w:r>
      <w:r w:rsidRPr="00A31F48">
        <w:rPr>
          <w:rFonts w:ascii="Times New Roman" w:hAnsi="Times New Roman" w:cs="Times New Roman"/>
          <w:sz w:val="24"/>
          <w:szCs w:val="24"/>
        </w:rPr>
        <w:t xml:space="preserve"> пространственно-предметной организации образовательной среды </w:t>
      </w:r>
    </w:p>
    <w:p w:rsidR="001E5525" w:rsidRDefault="00A31F48" w:rsidP="00DD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48">
        <w:rPr>
          <w:rFonts w:ascii="Times New Roman" w:hAnsi="Times New Roman" w:cs="Times New Roman"/>
          <w:sz w:val="24"/>
          <w:szCs w:val="24"/>
        </w:rPr>
        <w:t>6. Разработ</w:t>
      </w:r>
      <w:r w:rsidR="001E5525">
        <w:rPr>
          <w:rFonts w:ascii="Times New Roman" w:hAnsi="Times New Roman" w:cs="Times New Roman"/>
          <w:sz w:val="24"/>
          <w:szCs w:val="24"/>
        </w:rPr>
        <w:t>ка</w:t>
      </w:r>
      <w:r w:rsidRPr="00A31F48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E5525">
        <w:rPr>
          <w:rFonts w:ascii="Times New Roman" w:hAnsi="Times New Roman" w:cs="Times New Roman"/>
          <w:sz w:val="24"/>
          <w:szCs w:val="24"/>
        </w:rPr>
        <w:t>а</w:t>
      </w:r>
      <w:r w:rsidRPr="00A31F48">
        <w:rPr>
          <w:rFonts w:ascii="Times New Roman" w:hAnsi="Times New Roman" w:cs="Times New Roman"/>
          <w:sz w:val="24"/>
          <w:szCs w:val="24"/>
        </w:rPr>
        <w:t xml:space="preserve"> социальной организации образовательной среды </w:t>
      </w:r>
    </w:p>
    <w:p w:rsidR="00A31F48" w:rsidRDefault="00A31F48" w:rsidP="00DD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48">
        <w:rPr>
          <w:rFonts w:ascii="Times New Roman" w:hAnsi="Times New Roman" w:cs="Times New Roman"/>
          <w:sz w:val="24"/>
          <w:szCs w:val="24"/>
        </w:rPr>
        <w:t>7. Прове</w:t>
      </w:r>
      <w:r w:rsidR="001E5525">
        <w:rPr>
          <w:rFonts w:ascii="Times New Roman" w:hAnsi="Times New Roman" w:cs="Times New Roman"/>
          <w:sz w:val="24"/>
          <w:szCs w:val="24"/>
        </w:rPr>
        <w:t>дение</w:t>
      </w:r>
      <w:r w:rsidRPr="00A31F48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1E5525">
        <w:rPr>
          <w:rFonts w:ascii="Times New Roman" w:hAnsi="Times New Roman" w:cs="Times New Roman"/>
          <w:sz w:val="24"/>
          <w:szCs w:val="24"/>
        </w:rPr>
        <w:t>ы</w:t>
      </w:r>
      <w:r w:rsidRPr="00A31F48">
        <w:rPr>
          <w:rFonts w:ascii="Times New Roman" w:hAnsi="Times New Roman" w:cs="Times New Roman"/>
          <w:sz w:val="24"/>
          <w:szCs w:val="24"/>
        </w:rPr>
        <w:t xml:space="preserve"> разработанного проекта </w:t>
      </w:r>
      <w:proofErr w:type="spellStart"/>
      <w:r w:rsidR="001E5525"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 w:rsidR="001E5525">
        <w:rPr>
          <w:rFonts w:ascii="Times New Roman" w:hAnsi="Times New Roman" w:cs="Times New Roman"/>
          <w:sz w:val="24"/>
          <w:szCs w:val="24"/>
        </w:rPr>
        <w:t xml:space="preserve"> – развивающей </w:t>
      </w:r>
      <w:r w:rsidRPr="00A31F48">
        <w:rPr>
          <w:rFonts w:ascii="Times New Roman" w:hAnsi="Times New Roman" w:cs="Times New Roman"/>
          <w:sz w:val="24"/>
          <w:szCs w:val="24"/>
        </w:rPr>
        <w:t>образовательной среды</w:t>
      </w:r>
      <w:r w:rsidR="001E5525">
        <w:rPr>
          <w:rFonts w:ascii="Times New Roman" w:hAnsi="Times New Roman" w:cs="Times New Roman"/>
          <w:sz w:val="24"/>
          <w:szCs w:val="24"/>
        </w:rPr>
        <w:t>.</w:t>
      </w:r>
    </w:p>
    <w:p w:rsidR="001E5525" w:rsidRPr="007907D0" w:rsidRDefault="001E5525" w:rsidP="001E5525">
      <w:pPr>
        <w:tabs>
          <w:tab w:val="left" w:pos="993"/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07D0">
        <w:rPr>
          <w:rFonts w:ascii="Times New Roman" w:hAnsi="Times New Roman" w:cs="Times New Roman"/>
          <w:b/>
          <w:i/>
          <w:sz w:val="24"/>
          <w:szCs w:val="24"/>
        </w:rPr>
        <w:t xml:space="preserve">4.2. Перспективная модель выпускника </w:t>
      </w:r>
      <w:r>
        <w:rPr>
          <w:rFonts w:ascii="Times New Roman" w:hAnsi="Times New Roman" w:cs="Times New Roman"/>
          <w:b/>
          <w:i/>
          <w:sz w:val="24"/>
          <w:szCs w:val="24"/>
        </w:rPr>
        <w:t>школы</w:t>
      </w:r>
      <w:r w:rsidR="006F7654">
        <w:rPr>
          <w:rFonts w:ascii="Times New Roman" w:hAnsi="Times New Roman" w:cs="Times New Roman"/>
          <w:b/>
          <w:i/>
          <w:sz w:val="24"/>
          <w:szCs w:val="24"/>
        </w:rPr>
        <w:t xml:space="preserve"> 2022</w:t>
      </w:r>
      <w:r w:rsidRPr="007907D0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1E5525" w:rsidRPr="00F97B64" w:rsidRDefault="001E5525" w:rsidP="001E552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B64">
        <w:rPr>
          <w:rFonts w:ascii="Times New Roman" w:hAnsi="Times New Roman" w:cs="Times New Roman"/>
          <w:sz w:val="24"/>
          <w:szCs w:val="24"/>
        </w:rPr>
        <w:t xml:space="preserve">Перспективная модель выпускника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97B64">
        <w:rPr>
          <w:rFonts w:ascii="Times New Roman" w:hAnsi="Times New Roman" w:cs="Times New Roman"/>
          <w:sz w:val="24"/>
          <w:szCs w:val="24"/>
        </w:rPr>
        <w:t xml:space="preserve"> </w:t>
      </w:r>
      <w:r w:rsidR="006F765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97B64">
        <w:rPr>
          <w:rFonts w:ascii="Times New Roman" w:hAnsi="Times New Roman" w:cs="Times New Roman"/>
          <w:sz w:val="24"/>
          <w:szCs w:val="24"/>
        </w:rPr>
        <w:t xml:space="preserve">строится на основе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97B64">
        <w:rPr>
          <w:rFonts w:ascii="Times New Roman" w:hAnsi="Times New Roman" w:cs="Times New Roman"/>
          <w:sz w:val="24"/>
          <w:szCs w:val="24"/>
        </w:rPr>
        <w:t>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и ориентирована на его готовность к самореализации в современном мире.</w:t>
      </w:r>
      <w:proofErr w:type="gramEnd"/>
      <w:r w:rsidRPr="00F97B64">
        <w:rPr>
          <w:rFonts w:ascii="Times New Roman" w:hAnsi="Times New Roman" w:cs="Times New Roman"/>
          <w:sz w:val="24"/>
          <w:szCs w:val="24"/>
        </w:rPr>
        <w:t xml:space="preserve"> В понятии готовность отражается единство потребностей и способностей выпускника.</w:t>
      </w:r>
    </w:p>
    <w:p w:rsidR="001E5525" w:rsidRPr="00F97B64" w:rsidRDefault="001E5525" w:rsidP="00C072B8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B64">
        <w:rPr>
          <w:rFonts w:ascii="Times New Roman" w:hAnsi="Times New Roman" w:cs="Times New Roman"/>
          <w:sz w:val="24"/>
          <w:szCs w:val="24"/>
        </w:rPr>
        <w:t xml:space="preserve">Соответственно, результатом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97B64">
        <w:rPr>
          <w:rFonts w:ascii="Times New Roman" w:hAnsi="Times New Roman" w:cs="Times New Roman"/>
          <w:sz w:val="24"/>
          <w:szCs w:val="24"/>
        </w:rPr>
        <w:t xml:space="preserve"> станут, с одной стороны, сформированные личностные качества выпускника</w:t>
      </w:r>
      <w:r>
        <w:rPr>
          <w:rFonts w:ascii="Times New Roman" w:hAnsi="Times New Roman" w:cs="Times New Roman"/>
          <w:sz w:val="24"/>
          <w:szCs w:val="24"/>
        </w:rPr>
        <w:t xml:space="preserve"> как субъекта собстве</w:t>
      </w:r>
      <w:r w:rsidR="00C072B8">
        <w:rPr>
          <w:rFonts w:ascii="Times New Roman" w:hAnsi="Times New Roman" w:cs="Times New Roman"/>
          <w:sz w:val="24"/>
          <w:szCs w:val="24"/>
        </w:rPr>
        <w:t xml:space="preserve">нной жизнедеятельности, </w:t>
      </w:r>
      <w:r w:rsidR="00C072B8" w:rsidRPr="00F97B64">
        <w:rPr>
          <w:rFonts w:ascii="Times New Roman" w:hAnsi="Times New Roman" w:cs="Times New Roman"/>
          <w:sz w:val="24"/>
          <w:szCs w:val="24"/>
        </w:rPr>
        <w:t>стрем</w:t>
      </w:r>
      <w:r w:rsidR="00C072B8">
        <w:rPr>
          <w:rFonts w:ascii="Times New Roman" w:hAnsi="Times New Roman" w:cs="Times New Roman"/>
          <w:sz w:val="24"/>
          <w:szCs w:val="24"/>
        </w:rPr>
        <w:t>ящегося</w:t>
      </w:r>
      <w:r w:rsidR="00C072B8" w:rsidRPr="00F97B64">
        <w:rPr>
          <w:rFonts w:ascii="Times New Roman" w:hAnsi="Times New Roman" w:cs="Times New Roman"/>
          <w:sz w:val="24"/>
          <w:szCs w:val="24"/>
        </w:rPr>
        <w:t xml:space="preserve"> к позитивной самореализации себя в современном мире</w:t>
      </w:r>
      <w:r w:rsidRPr="00F97B64">
        <w:rPr>
          <w:rFonts w:ascii="Times New Roman" w:hAnsi="Times New Roman" w:cs="Times New Roman"/>
          <w:sz w:val="24"/>
          <w:szCs w:val="24"/>
        </w:rPr>
        <w:t xml:space="preserve">, а, с другой стороны, компетенции </w:t>
      </w:r>
      <w:r>
        <w:rPr>
          <w:rFonts w:ascii="Times New Roman" w:hAnsi="Times New Roman" w:cs="Times New Roman"/>
          <w:sz w:val="24"/>
          <w:szCs w:val="24"/>
        </w:rPr>
        <w:t xml:space="preserve">и компетентности </w:t>
      </w:r>
      <w:r w:rsidRPr="00F97B64">
        <w:rPr>
          <w:rFonts w:ascii="Times New Roman" w:hAnsi="Times New Roman" w:cs="Times New Roman"/>
          <w:sz w:val="24"/>
          <w:szCs w:val="24"/>
        </w:rPr>
        <w:t>выпускника, значимые в социальном окружении</w:t>
      </w:r>
      <w:r w:rsidR="00C072B8">
        <w:rPr>
          <w:rFonts w:ascii="Times New Roman" w:hAnsi="Times New Roman" w:cs="Times New Roman"/>
          <w:sz w:val="24"/>
          <w:szCs w:val="24"/>
        </w:rPr>
        <w:t xml:space="preserve">, включающие </w:t>
      </w:r>
      <w:r w:rsidRPr="00F97B64">
        <w:rPr>
          <w:rFonts w:ascii="Times New Roman" w:hAnsi="Times New Roman" w:cs="Times New Roman"/>
          <w:sz w:val="24"/>
          <w:szCs w:val="24"/>
        </w:rPr>
        <w:t xml:space="preserve">прочные знания </w:t>
      </w:r>
      <w:r>
        <w:rPr>
          <w:rFonts w:ascii="Times New Roman" w:hAnsi="Times New Roman" w:cs="Times New Roman"/>
          <w:sz w:val="24"/>
          <w:szCs w:val="24"/>
        </w:rPr>
        <w:t xml:space="preserve">и умения </w:t>
      </w:r>
      <w:r w:rsidRPr="00F97B64">
        <w:rPr>
          <w:rFonts w:ascii="Times New Roman" w:hAnsi="Times New Roman" w:cs="Times New Roman"/>
          <w:sz w:val="24"/>
          <w:szCs w:val="24"/>
        </w:rPr>
        <w:t xml:space="preserve">по основным школьным </w:t>
      </w:r>
      <w:r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F97B64">
        <w:rPr>
          <w:rFonts w:ascii="Times New Roman" w:hAnsi="Times New Roman" w:cs="Times New Roman"/>
          <w:sz w:val="24"/>
          <w:szCs w:val="24"/>
        </w:rPr>
        <w:t>предметам</w:t>
      </w:r>
      <w:r w:rsidR="00C072B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F97B64">
        <w:rPr>
          <w:rFonts w:ascii="Times New Roman" w:hAnsi="Times New Roman" w:cs="Times New Roman"/>
          <w:sz w:val="24"/>
          <w:szCs w:val="24"/>
        </w:rPr>
        <w:t>способность самостоятельно добывать знания, способность эффективно работать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7B64">
        <w:rPr>
          <w:rFonts w:ascii="Times New Roman" w:hAnsi="Times New Roman" w:cs="Times New Roman"/>
          <w:sz w:val="24"/>
          <w:szCs w:val="24"/>
        </w:rPr>
        <w:t xml:space="preserve"> полноценно и нравственно жить </w:t>
      </w:r>
      <w:proofErr w:type="spellStart"/>
      <w:proofErr w:type="gramStart"/>
      <w:r w:rsidRPr="00F97B64">
        <w:rPr>
          <w:rFonts w:ascii="Times New Roman" w:hAnsi="Times New Roman" w:cs="Times New Roman"/>
          <w:sz w:val="24"/>
          <w:szCs w:val="24"/>
        </w:rPr>
        <w:t>жить</w:t>
      </w:r>
      <w:proofErr w:type="spellEnd"/>
      <w:proofErr w:type="gramEnd"/>
      <w:r w:rsidRPr="00F97B64">
        <w:rPr>
          <w:rFonts w:ascii="Times New Roman" w:hAnsi="Times New Roman" w:cs="Times New Roman"/>
          <w:sz w:val="24"/>
          <w:szCs w:val="24"/>
        </w:rPr>
        <w:t xml:space="preserve"> в обществе.</w:t>
      </w:r>
    </w:p>
    <w:p w:rsidR="001E5525" w:rsidRPr="00F97B64" w:rsidRDefault="001E5525" w:rsidP="001E552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B64">
        <w:rPr>
          <w:rFonts w:ascii="Times New Roman" w:hAnsi="Times New Roman" w:cs="Times New Roman"/>
          <w:sz w:val="24"/>
          <w:szCs w:val="24"/>
        </w:rPr>
        <w:t xml:space="preserve">Учитывая основные ценности и цели </w:t>
      </w:r>
      <w:r w:rsidR="00C072B8">
        <w:rPr>
          <w:rFonts w:ascii="Times New Roman" w:hAnsi="Times New Roman" w:cs="Times New Roman"/>
          <w:sz w:val="24"/>
          <w:szCs w:val="24"/>
        </w:rPr>
        <w:t>школы</w:t>
      </w:r>
      <w:r w:rsidRPr="00F97B64">
        <w:rPr>
          <w:rFonts w:ascii="Times New Roman" w:hAnsi="Times New Roman" w:cs="Times New Roman"/>
          <w:sz w:val="24"/>
          <w:szCs w:val="24"/>
        </w:rPr>
        <w:t>, а также содержание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97B64">
        <w:rPr>
          <w:rFonts w:ascii="Times New Roman" w:hAnsi="Times New Roman" w:cs="Times New Roman"/>
          <w:sz w:val="24"/>
          <w:szCs w:val="24"/>
        </w:rPr>
        <w:t xml:space="preserve"> социально-педагогической миссии, наиболее целесообразным </w:t>
      </w:r>
      <w:proofErr w:type="gramStart"/>
      <w:r w:rsidRPr="00F97B64">
        <w:rPr>
          <w:rFonts w:ascii="Times New Roman" w:hAnsi="Times New Roman" w:cs="Times New Roman"/>
          <w:sz w:val="24"/>
          <w:szCs w:val="24"/>
        </w:rPr>
        <w:t>представляется выбор</w:t>
      </w:r>
      <w:proofErr w:type="gramEnd"/>
      <w:r w:rsidRPr="00F97B64">
        <w:rPr>
          <w:rFonts w:ascii="Times New Roman" w:hAnsi="Times New Roman" w:cs="Times New Roman"/>
          <w:sz w:val="24"/>
          <w:szCs w:val="24"/>
        </w:rPr>
        <w:t xml:space="preserve"> модели выпускника, соответствующий следующим ожиданиям основных </w:t>
      </w:r>
      <w:r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Pr="00F97B64">
        <w:rPr>
          <w:rFonts w:ascii="Times New Roman" w:hAnsi="Times New Roman" w:cs="Times New Roman"/>
          <w:sz w:val="24"/>
          <w:szCs w:val="24"/>
        </w:rPr>
        <w:t>:</w:t>
      </w:r>
    </w:p>
    <w:p w:rsidR="001E5525" w:rsidRPr="00F97B64" w:rsidRDefault="001E5525" w:rsidP="001E552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B64">
        <w:rPr>
          <w:rFonts w:ascii="Times New Roman" w:hAnsi="Times New Roman" w:cs="Times New Roman"/>
          <w:sz w:val="24"/>
          <w:szCs w:val="24"/>
        </w:rPr>
        <w:t xml:space="preserve">1. Культурный кругозор и широту мышления, поскольку для того, чтобы принести реальную пользу для развития экономики, социального обустройства, науки, культуры, образования и здравоохранения гражданин должен уметь мыслить глобальными категориями. Выпускник должен владеть основами мировой культуры и </w:t>
      </w:r>
      <w:proofErr w:type="spellStart"/>
      <w:r w:rsidRPr="00F97B64">
        <w:rPr>
          <w:rFonts w:ascii="Times New Roman" w:hAnsi="Times New Roman" w:cs="Times New Roman"/>
          <w:sz w:val="24"/>
          <w:szCs w:val="24"/>
        </w:rPr>
        <w:t>кросскультурной</w:t>
      </w:r>
      <w:proofErr w:type="spellEnd"/>
      <w:r w:rsidRPr="00F97B64">
        <w:rPr>
          <w:rFonts w:ascii="Times New Roman" w:hAnsi="Times New Roman" w:cs="Times New Roman"/>
          <w:sz w:val="24"/>
          <w:szCs w:val="24"/>
        </w:rPr>
        <w:t xml:space="preserve"> грамотности; воспринимать себя как носителя общечеловеческих ценностей, быть способным 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</w:t>
      </w:r>
      <w:r w:rsidR="00C072B8">
        <w:rPr>
          <w:rFonts w:ascii="Times New Roman" w:hAnsi="Times New Roman" w:cs="Times New Roman"/>
          <w:sz w:val="24"/>
          <w:szCs w:val="24"/>
        </w:rPr>
        <w:t>.</w:t>
      </w:r>
    </w:p>
    <w:p w:rsidR="001E5525" w:rsidRPr="00F97B64" w:rsidRDefault="001E5525" w:rsidP="001E552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B64">
        <w:rPr>
          <w:rFonts w:ascii="Times New Roman" w:hAnsi="Times New Roman" w:cs="Times New Roman"/>
          <w:sz w:val="24"/>
          <w:szCs w:val="24"/>
        </w:rPr>
        <w:t>2. Патриотизм, выражающийся в том, что гражданин демократической России должен быть готов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</w:t>
      </w:r>
      <w:r w:rsidR="00C072B8">
        <w:rPr>
          <w:rFonts w:ascii="Times New Roman" w:hAnsi="Times New Roman" w:cs="Times New Roman"/>
          <w:sz w:val="24"/>
          <w:szCs w:val="24"/>
        </w:rPr>
        <w:t>.</w:t>
      </w:r>
    </w:p>
    <w:p w:rsidR="001E5525" w:rsidRPr="00F97B64" w:rsidRDefault="001E5525" w:rsidP="001E552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B64">
        <w:rPr>
          <w:rFonts w:ascii="Times New Roman" w:hAnsi="Times New Roman" w:cs="Times New Roman"/>
          <w:sz w:val="24"/>
          <w:szCs w:val="24"/>
        </w:rPr>
        <w:lastRenderedPageBreak/>
        <w:t>3. Готовность способствовать процветанию России, для чего гражданин страны, должен направлять все свои усилия и профессионализм на материальное и духовно-нравственное обогащение своей Родины</w:t>
      </w:r>
      <w:r w:rsidR="00C072B8">
        <w:rPr>
          <w:rFonts w:ascii="Times New Roman" w:hAnsi="Times New Roman" w:cs="Times New Roman"/>
          <w:sz w:val="24"/>
          <w:szCs w:val="24"/>
        </w:rPr>
        <w:t>.</w:t>
      </w:r>
    </w:p>
    <w:p w:rsidR="001E5525" w:rsidRDefault="001E5525" w:rsidP="001E552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B64">
        <w:rPr>
          <w:rFonts w:ascii="Times New Roman" w:hAnsi="Times New Roman" w:cs="Times New Roman"/>
          <w:sz w:val="24"/>
          <w:szCs w:val="24"/>
        </w:rPr>
        <w:t>4. Физическая развитость, ибо только ведущий здоровый образ жизни гражданин обновленной России может принести своей стране практическую пользу</w:t>
      </w:r>
      <w:r w:rsidR="00C072B8">
        <w:rPr>
          <w:rFonts w:ascii="Times New Roman" w:hAnsi="Times New Roman" w:cs="Times New Roman"/>
          <w:sz w:val="24"/>
          <w:szCs w:val="24"/>
        </w:rPr>
        <w:t>.</w:t>
      </w:r>
    </w:p>
    <w:p w:rsidR="00C072B8" w:rsidRPr="00F97B64" w:rsidRDefault="00C072B8" w:rsidP="001E552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525" w:rsidRPr="00F97B64" w:rsidRDefault="001E5525" w:rsidP="001E552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B6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97B64">
        <w:rPr>
          <w:rFonts w:ascii="Times New Roman" w:hAnsi="Times New Roman" w:cs="Times New Roman"/>
          <w:sz w:val="24"/>
          <w:szCs w:val="24"/>
        </w:rPr>
        <w:t xml:space="preserve">Умение жить в условиях рынка и информационных технологий, поскольку вхождение страны в рыночные условия и развитие информационных ресурсов требуют от гражданина определенной предприимчивости, смекалки и инициативности, 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Pr="00F97B64">
        <w:rPr>
          <w:rFonts w:ascii="Times New Roman" w:hAnsi="Times New Roman" w:cs="Times New Roman"/>
          <w:sz w:val="24"/>
          <w:szCs w:val="24"/>
        </w:rPr>
        <w:t>возможностях для развития своих духовных запросов, ориентация в научном понимании мира</w:t>
      </w:r>
      <w:r w:rsidR="00C072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5525" w:rsidRPr="00F97B64" w:rsidRDefault="001E5525" w:rsidP="001E552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B64">
        <w:rPr>
          <w:rFonts w:ascii="Times New Roman" w:hAnsi="Times New Roman" w:cs="Times New Roman"/>
          <w:sz w:val="24"/>
          <w:szCs w:val="24"/>
        </w:rPr>
        <w:t xml:space="preserve">6. Уважительное отношение к национальным культурам народов Российской Федерации, владение родным языком и культурой, так как гражданин России, проживая в одном из уникальных по своей многонациональности и </w:t>
      </w:r>
      <w:proofErr w:type="spellStart"/>
      <w:r w:rsidRPr="00F97B64">
        <w:rPr>
          <w:rFonts w:ascii="Times New Roman" w:hAnsi="Times New Roman" w:cs="Times New Roman"/>
          <w:sz w:val="24"/>
          <w:szCs w:val="24"/>
        </w:rPr>
        <w:t>конфессиональности</w:t>
      </w:r>
      <w:proofErr w:type="spellEnd"/>
      <w:r w:rsidRPr="00F97B64">
        <w:rPr>
          <w:rFonts w:ascii="Times New Roman" w:hAnsi="Times New Roman" w:cs="Times New Roman"/>
          <w:sz w:val="24"/>
          <w:szCs w:val="24"/>
        </w:rPr>
        <w:t xml:space="preserve"> государств, должен всегда стремиться к укреплению межнациональных отношений в своей стране</w:t>
      </w:r>
      <w:r w:rsidR="00C072B8">
        <w:rPr>
          <w:rFonts w:ascii="Times New Roman" w:hAnsi="Times New Roman" w:cs="Times New Roman"/>
          <w:sz w:val="24"/>
          <w:szCs w:val="24"/>
        </w:rPr>
        <w:t>.</w:t>
      </w:r>
    </w:p>
    <w:p w:rsidR="001E5525" w:rsidRPr="00F97B64" w:rsidRDefault="001E5525" w:rsidP="001E552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B64">
        <w:rPr>
          <w:rFonts w:ascii="Times New Roman" w:hAnsi="Times New Roman" w:cs="Times New Roman"/>
          <w:sz w:val="24"/>
          <w:szCs w:val="24"/>
        </w:rPr>
        <w:t>7. Наличие коммуникативной культуры, владение навыками делового общения, простаивание межличностных отношений, способствующих самореализации, достижению успеха в общественной и личной жизни</w:t>
      </w:r>
      <w:r w:rsidR="00C072B8">
        <w:rPr>
          <w:rFonts w:ascii="Times New Roman" w:hAnsi="Times New Roman" w:cs="Times New Roman"/>
          <w:sz w:val="24"/>
          <w:szCs w:val="24"/>
        </w:rPr>
        <w:t>.</w:t>
      </w:r>
    </w:p>
    <w:p w:rsidR="001E5525" w:rsidRPr="00F97B64" w:rsidRDefault="001E5525" w:rsidP="001E552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B64">
        <w:rPr>
          <w:rFonts w:ascii="Times New Roman" w:hAnsi="Times New Roman" w:cs="Times New Roman"/>
          <w:sz w:val="24"/>
          <w:szCs w:val="24"/>
        </w:rPr>
        <w:t xml:space="preserve">8. Готовность к </w:t>
      </w:r>
      <w:r w:rsidR="00C072B8">
        <w:rPr>
          <w:rFonts w:ascii="Times New Roman" w:hAnsi="Times New Roman" w:cs="Times New Roman"/>
          <w:sz w:val="24"/>
          <w:szCs w:val="24"/>
        </w:rPr>
        <w:t>получению</w:t>
      </w:r>
      <w:r w:rsidRPr="00F97B64">
        <w:rPr>
          <w:rFonts w:ascii="Times New Roman" w:hAnsi="Times New Roman" w:cs="Times New Roman"/>
          <w:sz w:val="24"/>
          <w:szCs w:val="24"/>
        </w:rPr>
        <w:t xml:space="preserve"> </w:t>
      </w:r>
      <w:r w:rsidR="00C072B8" w:rsidRPr="00F97B64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  <w:r w:rsidRPr="00F97B64">
        <w:rPr>
          <w:rFonts w:ascii="Times New Roman" w:hAnsi="Times New Roman" w:cs="Times New Roman"/>
          <w:sz w:val="24"/>
          <w:szCs w:val="24"/>
        </w:rPr>
        <w:t>на основе осознанного выбора</w:t>
      </w:r>
      <w:r w:rsidR="00C072B8">
        <w:rPr>
          <w:rFonts w:ascii="Times New Roman" w:hAnsi="Times New Roman" w:cs="Times New Roman"/>
          <w:sz w:val="24"/>
          <w:szCs w:val="24"/>
        </w:rPr>
        <w:t>.</w:t>
      </w:r>
    </w:p>
    <w:p w:rsidR="001E5525" w:rsidRDefault="001E5525" w:rsidP="001E5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B64">
        <w:rPr>
          <w:rFonts w:ascii="Times New Roman" w:hAnsi="Times New Roman" w:cs="Times New Roman"/>
          <w:sz w:val="24"/>
          <w:szCs w:val="24"/>
        </w:rPr>
        <w:t>9. Способность к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A50B48" w:rsidRPr="00A50B48" w:rsidRDefault="00A50B48" w:rsidP="00A50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B48">
        <w:rPr>
          <w:rFonts w:ascii="Times New Roman" w:hAnsi="Times New Roman" w:cs="Times New Roman"/>
          <w:b/>
          <w:sz w:val="24"/>
          <w:szCs w:val="24"/>
        </w:rPr>
        <w:t xml:space="preserve">5. Стратегия реализации концептуального проекта </w:t>
      </w:r>
      <w:proofErr w:type="spellStart"/>
      <w:r w:rsidRPr="00A50B48">
        <w:rPr>
          <w:rFonts w:ascii="Times New Roman" w:hAnsi="Times New Roman" w:cs="Times New Roman"/>
          <w:b/>
          <w:sz w:val="24"/>
          <w:szCs w:val="24"/>
        </w:rPr>
        <w:t>субъектно</w:t>
      </w:r>
      <w:proofErr w:type="spellEnd"/>
      <w:r w:rsidRPr="00A50B48">
        <w:rPr>
          <w:rFonts w:ascii="Times New Roman" w:hAnsi="Times New Roman" w:cs="Times New Roman"/>
          <w:b/>
          <w:sz w:val="24"/>
          <w:szCs w:val="24"/>
        </w:rPr>
        <w:t xml:space="preserve"> – развивающей образовательной среды</w:t>
      </w:r>
    </w:p>
    <w:p w:rsidR="00A50B48" w:rsidRPr="00A50B48" w:rsidRDefault="00A50B48" w:rsidP="00A50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B48">
        <w:rPr>
          <w:rFonts w:ascii="Times New Roman" w:hAnsi="Times New Roman" w:cs="Times New Roman"/>
          <w:b/>
          <w:sz w:val="24"/>
          <w:szCs w:val="24"/>
        </w:rPr>
        <w:t>5.1. Ценностно-смысловой компонент изменений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B48" w:rsidRPr="00A50B48" w:rsidRDefault="00A50B48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50B48">
        <w:rPr>
          <w:rFonts w:ascii="Times New Roman" w:hAnsi="Times New Roman" w:cs="Times New Roman"/>
          <w:sz w:val="24"/>
          <w:szCs w:val="24"/>
        </w:rPr>
        <w:t>деологи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5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развивающей образовательной среды</w:t>
      </w:r>
      <w:r w:rsidRPr="00A50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включает следующие </w:t>
      </w:r>
      <w:r w:rsidRPr="00A50B48">
        <w:rPr>
          <w:rFonts w:ascii="Times New Roman" w:hAnsi="Times New Roman" w:cs="Times New Roman"/>
          <w:sz w:val="24"/>
          <w:szCs w:val="24"/>
        </w:rPr>
        <w:t xml:space="preserve">принципов </w:t>
      </w:r>
      <w:r>
        <w:rPr>
          <w:rFonts w:ascii="Times New Roman" w:hAnsi="Times New Roman" w:cs="Times New Roman"/>
          <w:sz w:val="24"/>
          <w:szCs w:val="24"/>
        </w:rPr>
        <w:t>программы развития:</w:t>
      </w:r>
    </w:p>
    <w:p w:rsidR="00A50B48" w:rsidRPr="00A50B48" w:rsidRDefault="00A50B48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B48">
        <w:rPr>
          <w:rFonts w:ascii="Times New Roman" w:hAnsi="Times New Roman" w:cs="Times New Roman"/>
          <w:sz w:val="24"/>
          <w:szCs w:val="24"/>
        </w:rPr>
        <w:t>• Открытость образования – открытость миру, людям, школа выстраивает системные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окружающей средой, расширяя образовательное пространство учащихся.</w:t>
      </w:r>
    </w:p>
    <w:p w:rsidR="00A50B48" w:rsidRDefault="00A50B48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B4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50B48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A50B48">
        <w:rPr>
          <w:rFonts w:ascii="Times New Roman" w:hAnsi="Times New Roman" w:cs="Times New Roman"/>
          <w:sz w:val="24"/>
          <w:szCs w:val="24"/>
        </w:rPr>
        <w:t xml:space="preserve"> образования – ориентация школы на личностное, социальное, общекультурное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развитие ребенка, уважение его достоинства, доверие, создание условий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способностей учащегося, для его полноценной жизни на каждом из возрастных этапов, для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самоопределения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B48" w:rsidRPr="00A50B48" w:rsidRDefault="00A50B48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B48">
        <w:rPr>
          <w:rFonts w:ascii="Times New Roman" w:hAnsi="Times New Roman" w:cs="Times New Roman"/>
          <w:sz w:val="24"/>
          <w:szCs w:val="24"/>
        </w:rPr>
        <w:t>Гуманитаризация</w:t>
      </w:r>
      <w:proofErr w:type="spellEnd"/>
      <w:r w:rsidRPr="00A50B48">
        <w:rPr>
          <w:rFonts w:ascii="Times New Roman" w:hAnsi="Times New Roman" w:cs="Times New Roman"/>
          <w:sz w:val="24"/>
          <w:szCs w:val="24"/>
        </w:rPr>
        <w:t xml:space="preserve"> образования — поворот образования к целостной картине мира, 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культуры, мира человека, на очеловечивание знаний, на формирование гуманитарного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системного мышления.</w:t>
      </w:r>
    </w:p>
    <w:p w:rsidR="00A50B48" w:rsidRPr="00A50B48" w:rsidRDefault="00A50B48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B48">
        <w:rPr>
          <w:rFonts w:ascii="Times New Roman" w:hAnsi="Times New Roman" w:cs="Times New Roman"/>
          <w:sz w:val="24"/>
          <w:szCs w:val="24"/>
        </w:rPr>
        <w:t>• Дифференциация и индивидуализация нацелены на создание большого числа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для реализации индивидуальных образовательных траекторий, для удовлетворения интересов,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 xml:space="preserve">склонностей и способностей учащихся, с учетом их особенностей, здоровья, возраста и </w:t>
      </w:r>
      <w:proofErr w:type="spellStart"/>
      <w:r w:rsidRPr="00A50B48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Start"/>
      <w:r w:rsidRPr="00A50B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50B48" w:rsidRPr="00A50B48" w:rsidRDefault="00A50B48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B48">
        <w:rPr>
          <w:rFonts w:ascii="Times New Roman" w:hAnsi="Times New Roman" w:cs="Times New Roman"/>
          <w:sz w:val="24"/>
          <w:szCs w:val="24"/>
        </w:rPr>
        <w:t>• Развивающий, деятельностный характер образования - отказ от механического усвоения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учебного материала, от традиционного подхода, ориентированного на передачу готовых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знаний.</w:t>
      </w:r>
    </w:p>
    <w:p w:rsidR="00A50B48" w:rsidRPr="00A50B48" w:rsidRDefault="00A50B48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B48">
        <w:rPr>
          <w:rFonts w:ascii="Times New Roman" w:hAnsi="Times New Roman" w:cs="Times New Roman"/>
          <w:sz w:val="24"/>
          <w:szCs w:val="24"/>
        </w:rPr>
        <w:t>• Демократизация образования обеспечивает доступность качественного образования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всех, защиту учащихся от некачественных образовательных услуг.</w:t>
      </w:r>
    </w:p>
    <w:p w:rsidR="00A50B48" w:rsidRPr="00A50B48" w:rsidRDefault="00A50B48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B48">
        <w:rPr>
          <w:rFonts w:ascii="Times New Roman" w:hAnsi="Times New Roman" w:cs="Times New Roman"/>
          <w:sz w:val="24"/>
          <w:szCs w:val="24"/>
        </w:rPr>
        <w:t xml:space="preserve">• Вариативность образования реализуется через переход от </w:t>
      </w:r>
      <w:proofErr w:type="spellStart"/>
      <w:r w:rsidRPr="00A50B48">
        <w:rPr>
          <w:rFonts w:ascii="Times New Roman" w:hAnsi="Times New Roman" w:cs="Times New Roman"/>
          <w:sz w:val="24"/>
          <w:szCs w:val="24"/>
        </w:rPr>
        <w:t>предметоцентризма</w:t>
      </w:r>
      <w:proofErr w:type="spellEnd"/>
      <w:r w:rsidRPr="00A50B48">
        <w:rPr>
          <w:rFonts w:ascii="Times New Roman" w:hAnsi="Times New Roman" w:cs="Times New Roman"/>
          <w:sz w:val="24"/>
          <w:szCs w:val="24"/>
        </w:rPr>
        <w:t>, от</w:t>
      </w:r>
      <w:r w:rsidR="00160575"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монопольной программы и учебника к вариативному их набору, к введению специальных</w:t>
      </w:r>
      <w:r w:rsidR="00160575"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учебных курсов и программ; к усилению интегрированности учебного процесса на проектной</w:t>
      </w:r>
      <w:r w:rsidR="00160575"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основе;</w:t>
      </w:r>
    </w:p>
    <w:p w:rsidR="00A50B48" w:rsidRPr="00A50B48" w:rsidRDefault="00A50B48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B48">
        <w:rPr>
          <w:rFonts w:ascii="Times New Roman" w:hAnsi="Times New Roman" w:cs="Times New Roman"/>
          <w:sz w:val="24"/>
          <w:szCs w:val="24"/>
        </w:rPr>
        <w:t xml:space="preserve">• Непрерывность образования обеспечивает преемственность различных </w:t>
      </w:r>
      <w:r w:rsidR="00160575">
        <w:rPr>
          <w:rFonts w:ascii="Times New Roman" w:hAnsi="Times New Roman" w:cs="Times New Roman"/>
          <w:sz w:val="24"/>
          <w:szCs w:val="24"/>
        </w:rPr>
        <w:t xml:space="preserve">уровней </w:t>
      </w:r>
      <w:r w:rsidRPr="00A50B4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60575" w:rsidRDefault="00A50B48" w:rsidP="0016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B48">
        <w:rPr>
          <w:rFonts w:ascii="Times New Roman" w:hAnsi="Times New Roman" w:cs="Times New Roman"/>
          <w:sz w:val="24"/>
          <w:szCs w:val="24"/>
        </w:rPr>
        <w:lastRenderedPageBreak/>
        <w:t xml:space="preserve">Вышеперечисленные принципы </w:t>
      </w:r>
      <w:r w:rsidR="00160575">
        <w:rPr>
          <w:rFonts w:ascii="Times New Roman" w:hAnsi="Times New Roman" w:cs="Times New Roman"/>
          <w:sz w:val="24"/>
          <w:szCs w:val="24"/>
        </w:rPr>
        <w:t xml:space="preserve">ориентированы </w:t>
      </w:r>
      <w:proofErr w:type="gramStart"/>
      <w:r w:rsidR="001605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60575">
        <w:rPr>
          <w:rFonts w:ascii="Times New Roman" w:hAnsi="Times New Roman" w:cs="Times New Roman"/>
          <w:sz w:val="24"/>
          <w:szCs w:val="24"/>
        </w:rPr>
        <w:t>:</w:t>
      </w:r>
    </w:p>
    <w:p w:rsidR="00160575" w:rsidRPr="00160575" w:rsidRDefault="00160575" w:rsidP="001605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575">
        <w:rPr>
          <w:rFonts w:ascii="Times New Roman" w:hAnsi="Times New Roman" w:cs="Times New Roman"/>
          <w:sz w:val="24"/>
          <w:szCs w:val="24"/>
        </w:rPr>
        <w:t>•</w:t>
      </w:r>
      <w:r w:rsidRPr="00160575">
        <w:rPr>
          <w:rFonts w:ascii="Times New Roman" w:hAnsi="Times New Roman" w:cs="Times New Roman"/>
          <w:sz w:val="24"/>
          <w:szCs w:val="24"/>
        </w:rPr>
        <w:tab/>
        <w:t>всестороннее использование ресурсов сферы образования для решения специфических для каждого уровня образования задач развития человека, становления его как субъекта собственной жизнедеятельности</w:t>
      </w:r>
    </w:p>
    <w:p w:rsidR="00160575" w:rsidRPr="00160575" w:rsidRDefault="00160575" w:rsidP="001605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575">
        <w:rPr>
          <w:rFonts w:ascii="Times New Roman" w:hAnsi="Times New Roman" w:cs="Times New Roman"/>
          <w:sz w:val="24"/>
          <w:szCs w:val="24"/>
        </w:rPr>
        <w:t>•</w:t>
      </w:r>
      <w:r w:rsidRPr="00160575">
        <w:rPr>
          <w:rFonts w:ascii="Times New Roman" w:hAnsi="Times New Roman" w:cs="Times New Roman"/>
          <w:sz w:val="24"/>
          <w:szCs w:val="24"/>
        </w:rPr>
        <w:tab/>
        <w:t>создание образовательного пространства, содействующего раскрытию уникальной социальной миссии каждого ученика, ориентированного на саморазвитие, самосовершенствование, самообразование</w:t>
      </w:r>
    </w:p>
    <w:p w:rsidR="00A50B48" w:rsidRPr="00A50B48" w:rsidRDefault="00160575" w:rsidP="001605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575">
        <w:rPr>
          <w:rFonts w:ascii="Times New Roman" w:hAnsi="Times New Roman" w:cs="Times New Roman"/>
          <w:sz w:val="24"/>
          <w:szCs w:val="24"/>
        </w:rPr>
        <w:t>•</w:t>
      </w:r>
      <w:r w:rsidRPr="00160575">
        <w:rPr>
          <w:rFonts w:ascii="Times New Roman" w:hAnsi="Times New Roman" w:cs="Times New Roman"/>
          <w:sz w:val="24"/>
          <w:szCs w:val="24"/>
        </w:rPr>
        <w:tab/>
        <w:t>воспитание Человека, который, оставаясь неповторимым, может сосуществовать с другими людьми, быть способным к совместному решению проблем самого разного характера</w:t>
      </w:r>
      <w:r w:rsidR="00A50B48" w:rsidRPr="00A50B48">
        <w:rPr>
          <w:rFonts w:ascii="Times New Roman" w:hAnsi="Times New Roman" w:cs="Times New Roman"/>
          <w:sz w:val="24"/>
          <w:szCs w:val="24"/>
        </w:rPr>
        <w:t>.</w:t>
      </w:r>
    </w:p>
    <w:p w:rsidR="00A50B48" w:rsidRDefault="003E4F1A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0B48" w:rsidRPr="00A50B48">
        <w:rPr>
          <w:rFonts w:ascii="Times New Roman" w:hAnsi="Times New Roman" w:cs="Times New Roman"/>
          <w:sz w:val="24"/>
          <w:szCs w:val="24"/>
        </w:rPr>
        <w:t>пределение критериев и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B48" w:rsidRPr="00A50B48">
        <w:rPr>
          <w:rFonts w:ascii="Times New Roman" w:hAnsi="Times New Roman" w:cs="Times New Roman"/>
          <w:sz w:val="24"/>
          <w:szCs w:val="24"/>
        </w:rPr>
        <w:t>качества образования, на которые будет ориентироваться педагогический коллектив</w:t>
      </w:r>
      <w:r>
        <w:rPr>
          <w:rFonts w:ascii="Times New Roman" w:hAnsi="Times New Roman" w:cs="Times New Roman"/>
          <w:sz w:val="24"/>
          <w:szCs w:val="24"/>
        </w:rPr>
        <w:t xml:space="preserve"> при проектировании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развивающей образовательной среды исходит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50B48" w:rsidRPr="00A50B48" w:rsidRDefault="003E4F1A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B48" w:rsidRPr="00A50B48">
        <w:rPr>
          <w:rFonts w:ascii="Times New Roman" w:hAnsi="Times New Roman" w:cs="Times New Roman"/>
          <w:sz w:val="24"/>
          <w:szCs w:val="24"/>
        </w:rPr>
        <w:t>новы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50B48" w:rsidRPr="00A50B48">
        <w:rPr>
          <w:rFonts w:ascii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50B48" w:rsidRPr="00A50B4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B48" w:rsidRPr="00A50B48">
        <w:rPr>
          <w:rFonts w:ascii="Times New Roman" w:hAnsi="Times New Roman" w:cs="Times New Roman"/>
          <w:sz w:val="24"/>
          <w:szCs w:val="24"/>
        </w:rPr>
        <w:t>результатам освоения, структуре и условиям реализации х образовательных программ;</w:t>
      </w:r>
    </w:p>
    <w:p w:rsidR="00A50B48" w:rsidRPr="00A50B48" w:rsidRDefault="003E4F1A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положений </w:t>
      </w:r>
      <w:r w:rsidR="00A50B48" w:rsidRPr="00A50B48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50B48" w:rsidRPr="00A50B48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образования, включая оценку образовательных достижений как 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B48" w:rsidRPr="00A50B48">
        <w:rPr>
          <w:rFonts w:ascii="Times New Roman" w:hAnsi="Times New Roman" w:cs="Times New Roman"/>
          <w:sz w:val="24"/>
          <w:szCs w:val="24"/>
        </w:rPr>
        <w:t>для перехода с 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A50B48" w:rsidRPr="00A50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</w:t>
      </w:r>
      <w:r w:rsidR="00A50B48" w:rsidRPr="00A50B48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разова</w:t>
      </w:r>
      <w:r w:rsidR="00A50B48" w:rsidRPr="00A50B48">
        <w:rPr>
          <w:rFonts w:ascii="Times New Roman" w:hAnsi="Times New Roman" w:cs="Times New Roman"/>
          <w:sz w:val="24"/>
          <w:szCs w:val="24"/>
        </w:rPr>
        <w:t>ния на друг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50B48" w:rsidRPr="00A50B48">
        <w:rPr>
          <w:rFonts w:ascii="Times New Roman" w:hAnsi="Times New Roman" w:cs="Times New Roman"/>
          <w:sz w:val="24"/>
          <w:szCs w:val="24"/>
        </w:rPr>
        <w:t>, добровольные механизмы оценки качества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B48" w:rsidRPr="00A50B48">
        <w:rPr>
          <w:rFonts w:ascii="Times New Roman" w:hAnsi="Times New Roman" w:cs="Times New Roman"/>
          <w:sz w:val="24"/>
          <w:szCs w:val="24"/>
        </w:rPr>
        <w:t>разных групп образовательных учреждений, участие России в международных сопоставительных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B48" w:rsidRPr="00A50B48">
        <w:rPr>
          <w:rFonts w:ascii="Times New Roman" w:hAnsi="Times New Roman" w:cs="Times New Roman"/>
          <w:sz w:val="24"/>
          <w:szCs w:val="24"/>
        </w:rPr>
        <w:t>исследованиях качества образования, сопоставление качества образования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B48" w:rsidRPr="00A50B48">
        <w:rPr>
          <w:rFonts w:ascii="Times New Roman" w:hAnsi="Times New Roman" w:cs="Times New Roman"/>
          <w:sz w:val="24"/>
          <w:szCs w:val="24"/>
        </w:rPr>
        <w:t>муниципалитетах, субъектах Российской Федерации.</w:t>
      </w:r>
    </w:p>
    <w:p w:rsidR="00A50B48" w:rsidRPr="00A50B48" w:rsidRDefault="003E4F1A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 к </w:t>
      </w:r>
      <w:r w:rsidR="00A50B48" w:rsidRPr="00A50B48">
        <w:rPr>
          <w:rFonts w:ascii="Times New Roman" w:hAnsi="Times New Roman" w:cs="Times New Roman"/>
          <w:sz w:val="24"/>
          <w:szCs w:val="24"/>
        </w:rPr>
        <w:t>критери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A50B48" w:rsidRPr="00A50B48">
        <w:rPr>
          <w:rFonts w:ascii="Times New Roman" w:hAnsi="Times New Roman" w:cs="Times New Roman"/>
          <w:sz w:val="24"/>
          <w:szCs w:val="24"/>
        </w:rPr>
        <w:t xml:space="preserve">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B48" w:rsidRPr="00A50B48">
        <w:rPr>
          <w:rFonts w:ascii="Times New Roman" w:hAnsi="Times New Roman" w:cs="Times New Roman"/>
          <w:sz w:val="24"/>
          <w:szCs w:val="24"/>
        </w:rPr>
        <w:t>образовательной деятельности в школе</w:t>
      </w:r>
      <w:r>
        <w:rPr>
          <w:rFonts w:ascii="Times New Roman" w:hAnsi="Times New Roman" w:cs="Times New Roman"/>
          <w:sz w:val="24"/>
          <w:szCs w:val="24"/>
        </w:rPr>
        <w:t xml:space="preserve">, определяемой наличием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развивающей образовательной среды мы предполагаем отнести</w:t>
      </w:r>
      <w:r w:rsidR="00A50B48" w:rsidRPr="00A50B48">
        <w:rPr>
          <w:rFonts w:ascii="Times New Roman" w:hAnsi="Times New Roman" w:cs="Times New Roman"/>
          <w:sz w:val="24"/>
          <w:szCs w:val="24"/>
        </w:rPr>
        <w:t>:</w:t>
      </w:r>
    </w:p>
    <w:p w:rsidR="00A50B48" w:rsidRPr="00A50B48" w:rsidRDefault="00A50B48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B48">
        <w:rPr>
          <w:rFonts w:ascii="Times New Roman" w:hAnsi="Times New Roman" w:cs="Times New Roman"/>
          <w:sz w:val="24"/>
          <w:szCs w:val="24"/>
        </w:rPr>
        <w:t>• обеспечение качества образовательных услуг с учетом интересов и склонностей детей,</w:t>
      </w:r>
      <w:r w:rsidR="003E4F1A"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потребностей семьи, одновременно гарантирующих безопасность, сохранение и</w:t>
      </w:r>
      <w:r w:rsidR="003E4F1A"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укрепление здоровья учащихся;</w:t>
      </w:r>
    </w:p>
    <w:p w:rsidR="00A50B48" w:rsidRPr="00A50B48" w:rsidRDefault="00A50B48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B48">
        <w:rPr>
          <w:rFonts w:ascii="Times New Roman" w:hAnsi="Times New Roman" w:cs="Times New Roman"/>
          <w:sz w:val="24"/>
          <w:szCs w:val="24"/>
        </w:rPr>
        <w:t xml:space="preserve">• внедрение новых информационных и </w:t>
      </w:r>
      <w:r w:rsidR="003E4F1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50B48">
        <w:rPr>
          <w:rFonts w:ascii="Times New Roman" w:hAnsi="Times New Roman" w:cs="Times New Roman"/>
          <w:sz w:val="24"/>
          <w:szCs w:val="24"/>
        </w:rPr>
        <w:t xml:space="preserve"> технологий, обеспечивающих</w:t>
      </w:r>
      <w:r w:rsidR="003E4F1A"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 xml:space="preserve">конкурентоспособность выпускника школы на рынке труда и в сфере </w:t>
      </w:r>
      <w:r w:rsidR="003E4F1A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50B48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A50B48" w:rsidRPr="00A50B48" w:rsidRDefault="00A50B48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B48">
        <w:rPr>
          <w:rFonts w:ascii="Times New Roman" w:hAnsi="Times New Roman" w:cs="Times New Roman"/>
          <w:sz w:val="24"/>
          <w:szCs w:val="24"/>
        </w:rPr>
        <w:t xml:space="preserve">• рост профессионального мастерства, активизация </w:t>
      </w:r>
      <w:proofErr w:type="gramStart"/>
      <w:r w:rsidRPr="00A50B48">
        <w:rPr>
          <w:rFonts w:ascii="Times New Roman" w:hAnsi="Times New Roman" w:cs="Times New Roman"/>
          <w:sz w:val="24"/>
          <w:szCs w:val="24"/>
        </w:rPr>
        <w:t>процесса совершенствования творческого</w:t>
      </w:r>
      <w:r w:rsidR="003E4F1A"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потенциала личности учителя</w:t>
      </w:r>
      <w:proofErr w:type="gramEnd"/>
      <w:r w:rsidRPr="00A50B48">
        <w:rPr>
          <w:rFonts w:ascii="Times New Roman" w:hAnsi="Times New Roman" w:cs="Times New Roman"/>
          <w:sz w:val="24"/>
          <w:szCs w:val="24"/>
        </w:rPr>
        <w:t xml:space="preserve"> за счет овладения новыми моделями обучения и</w:t>
      </w:r>
      <w:r w:rsidR="003E4F1A"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современными педагогическими технологиями;</w:t>
      </w:r>
    </w:p>
    <w:p w:rsidR="00A50B48" w:rsidRPr="00A50B48" w:rsidRDefault="00A50B48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B48">
        <w:rPr>
          <w:rFonts w:ascii="Times New Roman" w:hAnsi="Times New Roman" w:cs="Times New Roman"/>
          <w:sz w:val="24"/>
          <w:szCs w:val="24"/>
        </w:rPr>
        <w:t>• включение родительской общественности, социальных партнеров школы и других</w:t>
      </w:r>
      <w:r w:rsidR="003E4F1A"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представителей городского сообщества в систему общественного контроля качества</w:t>
      </w:r>
      <w:r w:rsidR="003E4F1A"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A50B48" w:rsidRPr="00A50B48" w:rsidRDefault="00A50B48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B48">
        <w:rPr>
          <w:rFonts w:ascii="Times New Roman" w:hAnsi="Times New Roman" w:cs="Times New Roman"/>
          <w:sz w:val="24"/>
          <w:szCs w:val="24"/>
        </w:rPr>
        <w:t>• повышени</w:t>
      </w:r>
      <w:r w:rsidR="003E4F1A">
        <w:rPr>
          <w:rFonts w:ascii="Times New Roman" w:hAnsi="Times New Roman" w:cs="Times New Roman"/>
          <w:sz w:val="24"/>
          <w:szCs w:val="24"/>
        </w:rPr>
        <w:t xml:space="preserve">е </w:t>
      </w:r>
      <w:r w:rsidRPr="00A50B48">
        <w:rPr>
          <w:rFonts w:ascii="Times New Roman" w:hAnsi="Times New Roman" w:cs="Times New Roman"/>
          <w:sz w:val="24"/>
          <w:szCs w:val="24"/>
        </w:rPr>
        <w:t>эффективности управления через различные</w:t>
      </w:r>
      <w:r w:rsidR="003E4F1A"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 xml:space="preserve">формы сотрудничества с научными, социальными и </w:t>
      </w:r>
      <w:r w:rsidR="003E4F1A">
        <w:rPr>
          <w:rFonts w:ascii="Times New Roman" w:hAnsi="Times New Roman" w:cs="Times New Roman"/>
          <w:sz w:val="24"/>
          <w:szCs w:val="24"/>
        </w:rPr>
        <w:t xml:space="preserve">производственными </w:t>
      </w:r>
      <w:r w:rsidRPr="00A50B48">
        <w:rPr>
          <w:rFonts w:ascii="Times New Roman" w:hAnsi="Times New Roman" w:cs="Times New Roman"/>
          <w:sz w:val="24"/>
          <w:szCs w:val="24"/>
        </w:rPr>
        <w:t>организациями;</w:t>
      </w:r>
    </w:p>
    <w:p w:rsidR="00A50B48" w:rsidRPr="00A50B48" w:rsidRDefault="00A50B48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B48">
        <w:rPr>
          <w:rFonts w:ascii="Times New Roman" w:hAnsi="Times New Roman" w:cs="Times New Roman"/>
          <w:sz w:val="24"/>
          <w:szCs w:val="24"/>
        </w:rPr>
        <w:t>• обеспечение условий для получения дополнительного образования как фактора успешной</w:t>
      </w:r>
      <w:r w:rsidR="00E312E0"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социализации ребенка, в том числе для детей с особыми потребностями, повышенной</w:t>
      </w:r>
      <w:r w:rsidR="00E312E0"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мотивацией к обучению, одаренных и с проблемами в развитии;</w:t>
      </w:r>
    </w:p>
    <w:p w:rsidR="00A50B48" w:rsidRDefault="00A50B48" w:rsidP="00A5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B48">
        <w:rPr>
          <w:rFonts w:ascii="Times New Roman" w:hAnsi="Times New Roman" w:cs="Times New Roman"/>
          <w:sz w:val="24"/>
          <w:szCs w:val="24"/>
        </w:rPr>
        <w:t>• подготовка учащихся к самостоятельному профессиональному выбору и адекватному</w:t>
      </w:r>
      <w:r w:rsidR="00E312E0"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выбору дальнейшего образовательного маршрута через организацию на новом,</w:t>
      </w:r>
      <w:r w:rsidR="00E312E0"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>современном уровне профессиональной ориентации, введение продуманной и социально</w:t>
      </w:r>
      <w:r w:rsidR="00E312E0">
        <w:rPr>
          <w:rFonts w:ascii="Times New Roman" w:hAnsi="Times New Roman" w:cs="Times New Roman"/>
          <w:sz w:val="24"/>
          <w:szCs w:val="24"/>
        </w:rPr>
        <w:t xml:space="preserve"> </w:t>
      </w:r>
      <w:r w:rsidRPr="00A50B48">
        <w:rPr>
          <w:rFonts w:ascii="Times New Roman" w:hAnsi="Times New Roman" w:cs="Times New Roman"/>
          <w:sz w:val="24"/>
          <w:szCs w:val="24"/>
        </w:rPr>
        <w:t xml:space="preserve">востребованной системы профильной и </w:t>
      </w:r>
      <w:proofErr w:type="spellStart"/>
      <w:r w:rsidRPr="00A50B48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A50B48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E312E0" w:rsidRDefault="00E312E0" w:rsidP="00E312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2E0">
        <w:rPr>
          <w:rFonts w:ascii="Times New Roman" w:hAnsi="Times New Roman" w:cs="Times New Roman"/>
          <w:b/>
          <w:sz w:val="24"/>
          <w:szCs w:val="24"/>
        </w:rPr>
        <w:t>5.2. Содержательный компонент изменений</w:t>
      </w:r>
    </w:p>
    <w:p w:rsidR="00E312E0" w:rsidRDefault="00E312E0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E0">
        <w:rPr>
          <w:rFonts w:ascii="Times New Roman" w:hAnsi="Times New Roman" w:cs="Times New Roman"/>
          <w:sz w:val="24"/>
          <w:szCs w:val="24"/>
        </w:rPr>
        <w:t>Образовательная среда составляет диалектическое единство своих пространственно-предметных и социальных компонентов, тесно связанных между собой и взаимообусловленных. В</w:t>
      </w:r>
      <w:r w:rsidR="005F6A34">
        <w:rPr>
          <w:rFonts w:ascii="Times New Roman" w:hAnsi="Times New Roman" w:cs="Times New Roman"/>
          <w:sz w:val="24"/>
          <w:szCs w:val="24"/>
        </w:rPr>
        <w:t xml:space="preserve"> </w:t>
      </w:r>
      <w:r w:rsidRPr="00E312E0">
        <w:rPr>
          <w:rFonts w:ascii="Times New Roman" w:hAnsi="Times New Roman" w:cs="Times New Roman"/>
          <w:sz w:val="24"/>
          <w:szCs w:val="24"/>
        </w:rPr>
        <w:t>образовательной среде каждый субъект образовательного процесса осуществляет свою</w:t>
      </w:r>
      <w:r w:rsidR="005F6A34">
        <w:rPr>
          <w:rFonts w:ascii="Times New Roman" w:hAnsi="Times New Roman" w:cs="Times New Roman"/>
          <w:sz w:val="24"/>
          <w:szCs w:val="24"/>
        </w:rPr>
        <w:t xml:space="preserve"> </w:t>
      </w:r>
      <w:r w:rsidRPr="00E312E0">
        <w:rPr>
          <w:rFonts w:ascii="Times New Roman" w:hAnsi="Times New Roman" w:cs="Times New Roman"/>
          <w:sz w:val="24"/>
          <w:szCs w:val="24"/>
        </w:rPr>
        <w:t>деятельность, используя пространственно-предметные элементы этой среды в контексте</w:t>
      </w:r>
      <w:r w:rsidR="005F6A34">
        <w:rPr>
          <w:rFonts w:ascii="Times New Roman" w:hAnsi="Times New Roman" w:cs="Times New Roman"/>
          <w:sz w:val="24"/>
          <w:szCs w:val="24"/>
        </w:rPr>
        <w:t xml:space="preserve"> </w:t>
      </w:r>
      <w:r w:rsidRPr="00E312E0">
        <w:rPr>
          <w:rFonts w:ascii="Times New Roman" w:hAnsi="Times New Roman" w:cs="Times New Roman"/>
          <w:sz w:val="24"/>
          <w:szCs w:val="24"/>
        </w:rPr>
        <w:t xml:space="preserve">сложившихся социальных отношений. </w:t>
      </w:r>
      <w:proofErr w:type="gramStart"/>
      <w:r w:rsidRPr="00E312E0">
        <w:rPr>
          <w:rFonts w:ascii="Times New Roman" w:hAnsi="Times New Roman" w:cs="Times New Roman"/>
          <w:sz w:val="24"/>
          <w:szCs w:val="24"/>
        </w:rPr>
        <w:t>Таким образом, качество образовательной среды</w:t>
      </w:r>
      <w:r w:rsidR="005F6A34">
        <w:rPr>
          <w:rFonts w:ascii="Times New Roman" w:hAnsi="Times New Roman" w:cs="Times New Roman"/>
          <w:sz w:val="24"/>
          <w:szCs w:val="24"/>
        </w:rPr>
        <w:t xml:space="preserve"> </w:t>
      </w:r>
      <w:r w:rsidRPr="00E312E0">
        <w:rPr>
          <w:rFonts w:ascii="Times New Roman" w:hAnsi="Times New Roman" w:cs="Times New Roman"/>
          <w:sz w:val="24"/>
          <w:szCs w:val="24"/>
        </w:rPr>
        <w:t>определяется как качеством пространственно-предметного содержания данной среды, так и</w:t>
      </w:r>
      <w:r w:rsidR="005F6A34">
        <w:rPr>
          <w:rFonts w:ascii="Times New Roman" w:hAnsi="Times New Roman" w:cs="Times New Roman"/>
          <w:sz w:val="24"/>
          <w:szCs w:val="24"/>
        </w:rPr>
        <w:t xml:space="preserve"> </w:t>
      </w:r>
      <w:r w:rsidRPr="00E312E0">
        <w:rPr>
          <w:rFonts w:ascii="Times New Roman" w:hAnsi="Times New Roman" w:cs="Times New Roman"/>
          <w:sz w:val="24"/>
          <w:szCs w:val="24"/>
        </w:rPr>
        <w:t>качеством социальных отношений в данной среде, а также качеством связей между</w:t>
      </w:r>
      <w:r w:rsidR="005F6A34">
        <w:rPr>
          <w:rFonts w:ascii="Times New Roman" w:hAnsi="Times New Roman" w:cs="Times New Roman"/>
          <w:sz w:val="24"/>
          <w:szCs w:val="24"/>
        </w:rPr>
        <w:t xml:space="preserve"> </w:t>
      </w:r>
      <w:r w:rsidRPr="00E312E0">
        <w:rPr>
          <w:rFonts w:ascii="Times New Roman" w:hAnsi="Times New Roman" w:cs="Times New Roman"/>
          <w:sz w:val="24"/>
          <w:szCs w:val="24"/>
        </w:rPr>
        <w:t>пространственно-предметным и социальным компонентами этой среды</w:t>
      </w:r>
      <w:r w:rsidR="005F6A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295E" w:rsidRDefault="007F295E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95E" w:rsidRDefault="006F7654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oundrect id="_x0000_s1026" style="position:absolute;left:0;text-align:left;margin-left:133.8pt;margin-top:6.55pt;width:164.1pt;height:56.9pt;z-index:251640832" arcsize="10923f"/>
        </w:pict>
      </w:r>
      <w:r w:rsidR="007F295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4" type="#_x0000_t91" style="position:absolute;left:0;text-align:left;margin-left:58.95pt;margin-top:6.55pt;width:63.6pt;height:66.15pt;z-index:251646976"/>
        </w:pict>
      </w:r>
      <w:r w:rsidR="007F295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37.65pt;margin-top:6.55pt;width:136.5pt;height:33.5pt;z-index:251654144" stroked="f">
            <v:textbox>
              <w:txbxContent>
                <w:p w:rsidR="000A67F6" w:rsidRPr="007F295E" w:rsidRDefault="000A67F6" w:rsidP="007F29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управления</w:t>
                  </w:r>
                </w:p>
              </w:txbxContent>
            </v:textbox>
          </v:shape>
        </w:pict>
      </w:r>
    </w:p>
    <w:p w:rsidR="007F295E" w:rsidRDefault="007F295E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91" style="position:absolute;left:0;text-align:left;margin-left:284.8pt;margin-top:4.65pt;width:62.35pt;height:58.65pt;rotation:90;z-index:251648000"/>
        </w:pict>
      </w:r>
    </w:p>
    <w:p w:rsidR="007F295E" w:rsidRDefault="007F295E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95E" w:rsidRDefault="007F295E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95E" w:rsidRDefault="007F295E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95E" w:rsidRDefault="007F295E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8" style="position:absolute;left:0;text-align:left;margin-left:274.15pt;margin-top:9.95pt;width:132.25pt;height:62.8pt;z-index:251642880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202" style="position:absolute;left:0;text-align:left;margin-left:22.15pt;margin-top:9.95pt;width:119.7pt;height:56.55pt;z-index:251655168" stroked="f">
            <v:textbox>
              <w:txbxContent>
                <w:p w:rsidR="000A67F6" w:rsidRPr="007F295E" w:rsidRDefault="000A67F6" w:rsidP="000C62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F2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 – воспитательный</w:t>
                  </w:r>
                  <w:proofErr w:type="gramEnd"/>
                  <w:r w:rsidRPr="007F2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процесс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7" style="position:absolute;left:0;text-align:left;margin-left:12.85pt;margin-top:3.7pt;width:137.3pt;height:66.95pt;z-index:251641856" arcsize="10923f"/>
        </w:pict>
      </w:r>
    </w:p>
    <w:p w:rsidR="007F295E" w:rsidRDefault="0034573D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202" style="position:absolute;left:0;text-align:left;margin-left:158.5pt;margin-top:2.45pt;width:115.65pt;height:110.5pt;z-index:251653120" stroked="f">
            <v:textbox>
              <w:txbxContent>
                <w:p w:rsidR="000A67F6" w:rsidRDefault="000A67F6" w:rsidP="000C62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67F6" w:rsidRPr="000C62B8" w:rsidRDefault="000A67F6" w:rsidP="000C62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Субъектно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развивающая образовательная среда</w:t>
                  </w:r>
                </w:p>
              </w:txbxContent>
            </v:textbox>
          </v:shape>
        </w:pict>
      </w:r>
      <w:r w:rsidR="007F295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202" style="position:absolute;left:0;text-align:left;margin-left:280.8pt;margin-top:2.45pt;width:113.6pt;height:50.25pt;z-index:251657216" stroked="f">
            <v:textbox>
              <w:txbxContent>
                <w:p w:rsidR="000A67F6" w:rsidRPr="007F295E" w:rsidRDefault="000A67F6" w:rsidP="007F29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научно-методического сопровождения</w:t>
                  </w:r>
                </w:p>
              </w:txbxContent>
            </v:textbox>
          </v:shape>
        </w:pict>
      </w:r>
    </w:p>
    <w:p w:rsidR="007F295E" w:rsidRDefault="007F295E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95E" w:rsidRDefault="007F295E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95E" w:rsidRDefault="007F295E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95E" w:rsidRDefault="0034573D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left:0;text-align:left;margin-left:313.45pt;margin-top:3.75pt;width:37.65pt;height:36pt;z-index:251650048">
            <v:textbox style="layout-flow:vertical-ideographic"/>
          </v:shape>
        </w:pict>
      </w:r>
      <w:r w:rsidR="007F295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67" style="position:absolute;left:0;text-align:left;margin-left:53.95pt;margin-top:1.65pt;width:36.85pt;height:36pt;z-index:251649024">
            <v:textbox style="layout-flow:vertical-ideographic"/>
          </v:shape>
        </w:pict>
      </w:r>
    </w:p>
    <w:p w:rsidR="007F295E" w:rsidRDefault="007F295E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95E" w:rsidRDefault="0034573D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1" style="position:absolute;left:0;text-align:left;margin-left:274.15pt;margin-top:12.15pt;width:138.1pt;height:64.45pt;z-index:251645952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9" style="position:absolute;left:0;text-align:left;margin-left:17.1pt;margin-top:12.15pt;width:141.4pt;height:64.45pt;z-index:251643904" arcsize="10923f"/>
        </w:pict>
      </w:r>
    </w:p>
    <w:p w:rsidR="007F295E" w:rsidRDefault="0034573D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202" style="position:absolute;left:0;text-align:left;margin-left:276.6pt;margin-top:3.8pt;width:129.8pt;height:51.95pt;z-index:251658240" stroked="f">
            <v:textbox>
              <w:txbxContent>
                <w:p w:rsidR="000A67F6" w:rsidRPr="007F295E" w:rsidRDefault="000A67F6" w:rsidP="007F29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 – технологическая система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202" style="position:absolute;left:0;text-align:left;margin-left:22.15pt;margin-top:3.8pt;width:129.75pt;height:51.95pt;z-index:251656192" stroked="f">
            <v:textbox>
              <w:txbxContent>
                <w:p w:rsidR="000A67F6" w:rsidRPr="007F295E" w:rsidRDefault="000A67F6" w:rsidP="007F29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дополнительного образования детей</w:t>
                  </w:r>
                </w:p>
              </w:txbxContent>
            </v:textbox>
          </v:shape>
        </w:pict>
      </w:r>
    </w:p>
    <w:p w:rsidR="007F295E" w:rsidRDefault="007F295E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95E" w:rsidRDefault="007F295E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95E" w:rsidRDefault="007F295E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95E" w:rsidRDefault="0034573D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91" style="position:absolute;left:0;text-align:left;margin-left:292.25pt;margin-top:8.15pt;width:58.55pt;height:56.55pt;rotation:11598061fd;z-index:2516520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91" style="position:absolute;left:0;text-align:left;margin-left:76.5pt;margin-top:3.05pt;width:59.45pt;height:62.8pt;rotation:270;z-index:251651072"/>
        </w:pict>
      </w:r>
    </w:p>
    <w:p w:rsidR="007F295E" w:rsidRDefault="0034573D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202" style="position:absolute;left:0;text-align:left;margin-left:141.85pt;margin-top:8.5pt;width:147.4pt;height:50.95pt;z-index:251659264" stroked="f">
            <v:textbox>
              <w:txbxContent>
                <w:p w:rsidR="000A67F6" w:rsidRPr="007F295E" w:rsidRDefault="000A67F6" w:rsidP="007F29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материально – технического обеспечения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0" style="position:absolute;left:0;text-align:left;margin-left:137.65pt;margin-top:4.3pt;width:154.9pt;height:61.95pt;z-index:251644928" arcsize="10923f"/>
        </w:pict>
      </w:r>
    </w:p>
    <w:p w:rsidR="007F295E" w:rsidRDefault="007F295E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95E" w:rsidRDefault="007F295E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95E" w:rsidRDefault="007F295E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95E" w:rsidRDefault="007F295E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95E" w:rsidRPr="0034573D" w:rsidRDefault="0034573D" w:rsidP="00345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73D">
        <w:rPr>
          <w:rFonts w:ascii="Times New Roman" w:hAnsi="Times New Roman" w:cs="Times New Roman"/>
          <w:b/>
          <w:sz w:val="24"/>
          <w:szCs w:val="24"/>
        </w:rPr>
        <w:t>Содержательные аспекты изменений</w:t>
      </w:r>
    </w:p>
    <w:p w:rsidR="007F295E" w:rsidRPr="0034573D" w:rsidRDefault="007F295E" w:rsidP="00E312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73D" w:rsidRPr="0034573D" w:rsidRDefault="0034573D" w:rsidP="0034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3D">
        <w:rPr>
          <w:rFonts w:ascii="Times New Roman" w:hAnsi="Times New Roman" w:cs="Times New Roman"/>
          <w:sz w:val="24"/>
          <w:szCs w:val="24"/>
        </w:rPr>
        <w:t xml:space="preserve">В качестве основных механизмов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развивающей</w:t>
      </w:r>
      <w:r w:rsidRPr="0034573D">
        <w:rPr>
          <w:rFonts w:ascii="Times New Roman" w:hAnsi="Times New Roman" w:cs="Times New Roman"/>
          <w:sz w:val="24"/>
          <w:szCs w:val="24"/>
        </w:rPr>
        <w:t xml:space="preserve"> образовательной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3D">
        <w:rPr>
          <w:rFonts w:ascii="Times New Roman" w:hAnsi="Times New Roman" w:cs="Times New Roman"/>
          <w:sz w:val="24"/>
          <w:szCs w:val="24"/>
        </w:rPr>
        <w:t>школы могут быть выделены:</w:t>
      </w:r>
    </w:p>
    <w:p w:rsidR="0034573D" w:rsidRPr="0034573D" w:rsidRDefault="005429B0" w:rsidP="0034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573D" w:rsidRPr="00345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4573D" w:rsidRPr="0034573D">
        <w:rPr>
          <w:rFonts w:ascii="Times New Roman" w:hAnsi="Times New Roman" w:cs="Times New Roman"/>
          <w:sz w:val="24"/>
          <w:szCs w:val="24"/>
        </w:rPr>
        <w:t>зменение системы взаимоотношений участников образовательного процесса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73D" w:rsidRPr="0034573D">
        <w:rPr>
          <w:rFonts w:ascii="Times New Roman" w:hAnsi="Times New Roman" w:cs="Times New Roman"/>
          <w:sz w:val="24"/>
          <w:szCs w:val="24"/>
        </w:rPr>
        <w:t xml:space="preserve">новых </w:t>
      </w:r>
      <w:r>
        <w:rPr>
          <w:rFonts w:ascii="Times New Roman" w:hAnsi="Times New Roman" w:cs="Times New Roman"/>
          <w:sz w:val="24"/>
          <w:szCs w:val="24"/>
        </w:rPr>
        <w:t>форм соорганизации (клубы, проектные команды, общественные объединения)</w:t>
      </w:r>
      <w:r w:rsidR="0034573D" w:rsidRPr="0034573D">
        <w:rPr>
          <w:rFonts w:ascii="Times New Roman" w:hAnsi="Times New Roman" w:cs="Times New Roman"/>
          <w:sz w:val="24"/>
          <w:szCs w:val="24"/>
        </w:rPr>
        <w:t>.</w:t>
      </w:r>
    </w:p>
    <w:p w:rsidR="005429B0" w:rsidRDefault="005429B0" w:rsidP="0034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4573D" w:rsidRPr="00345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4573D" w:rsidRPr="0034573D">
        <w:rPr>
          <w:rFonts w:ascii="Times New Roman" w:hAnsi="Times New Roman" w:cs="Times New Roman"/>
          <w:sz w:val="24"/>
          <w:szCs w:val="24"/>
        </w:rPr>
        <w:t>оздание инновационной инфраструктуры образовательной среды</w:t>
      </w:r>
      <w:r>
        <w:rPr>
          <w:rFonts w:ascii="Times New Roman" w:hAnsi="Times New Roman" w:cs="Times New Roman"/>
          <w:sz w:val="24"/>
          <w:szCs w:val="24"/>
        </w:rPr>
        <w:t>, включающей:</w:t>
      </w:r>
    </w:p>
    <w:p w:rsidR="005429B0" w:rsidRPr="001A6113" w:rsidRDefault="005429B0" w:rsidP="005429B0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6113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A6113">
        <w:rPr>
          <w:rFonts w:ascii="Times New Roman" w:hAnsi="Times New Roman" w:cs="Times New Roman"/>
          <w:sz w:val="24"/>
          <w:szCs w:val="24"/>
        </w:rPr>
        <w:t xml:space="preserve"> компонент</w:t>
      </w:r>
      <w:r>
        <w:rPr>
          <w:rFonts w:ascii="Times New Roman" w:hAnsi="Times New Roman" w:cs="Times New Roman"/>
          <w:sz w:val="24"/>
          <w:szCs w:val="24"/>
        </w:rPr>
        <w:t>, основу которого составляет</w:t>
      </w:r>
      <w:r w:rsidRPr="001A6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системно - </w:t>
      </w:r>
      <w:r w:rsidRPr="001A6113">
        <w:rPr>
          <w:rFonts w:ascii="Times New Roman" w:hAnsi="Times New Roman" w:cs="Times New Roman"/>
          <w:sz w:val="24"/>
          <w:szCs w:val="24"/>
        </w:rPr>
        <w:t>деятельностн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A6113">
        <w:rPr>
          <w:rFonts w:ascii="Times New Roman" w:hAnsi="Times New Roman" w:cs="Times New Roman"/>
          <w:sz w:val="24"/>
          <w:szCs w:val="24"/>
        </w:rPr>
        <w:t xml:space="preserve"> подход,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1A6113">
        <w:rPr>
          <w:rFonts w:ascii="Times New Roman" w:hAnsi="Times New Roman" w:cs="Times New Roman"/>
          <w:sz w:val="24"/>
          <w:szCs w:val="24"/>
        </w:rPr>
        <w:t>права выбора учащимися индивидуальной образовательной траектории;</w:t>
      </w:r>
    </w:p>
    <w:p w:rsidR="005429B0" w:rsidRPr="001A6113" w:rsidRDefault="005429B0" w:rsidP="005429B0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6113">
        <w:rPr>
          <w:rFonts w:ascii="Times New Roman" w:hAnsi="Times New Roman" w:cs="Times New Roman"/>
          <w:sz w:val="24"/>
          <w:szCs w:val="24"/>
        </w:rPr>
        <w:t xml:space="preserve"> воспитательн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A6113">
        <w:rPr>
          <w:rFonts w:ascii="Times New Roman" w:hAnsi="Times New Roman" w:cs="Times New Roman"/>
          <w:sz w:val="24"/>
          <w:szCs w:val="24"/>
        </w:rPr>
        <w:t xml:space="preserve"> компонент, </w:t>
      </w:r>
      <w:r>
        <w:rPr>
          <w:rFonts w:ascii="Times New Roman" w:hAnsi="Times New Roman" w:cs="Times New Roman"/>
          <w:sz w:val="24"/>
          <w:szCs w:val="24"/>
        </w:rPr>
        <w:t xml:space="preserve">связанный с усилением роли </w:t>
      </w:r>
      <w:r w:rsidRPr="001A6113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A6113">
        <w:rPr>
          <w:rFonts w:ascii="Times New Roman" w:hAnsi="Times New Roman" w:cs="Times New Roman"/>
          <w:sz w:val="24"/>
          <w:szCs w:val="24"/>
        </w:rPr>
        <w:t xml:space="preserve"> проектировани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A6113">
        <w:rPr>
          <w:rFonts w:ascii="Times New Roman" w:hAnsi="Times New Roman" w:cs="Times New Roman"/>
          <w:sz w:val="24"/>
          <w:szCs w:val="24"/>
        </w:rPr>
        <w:t xml:space="preserve"> и партнерски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A6113">
        <w:rPr>
          <w:rFonts w:ascii="Times New Roman" w:hAnsi="Times New Roman" w:cs="Times New Roman"/>
          <w:sz w:val="24"/>
          <w:szCs w:val="24"/>
        </w:rPr>
        <w:t xml:space="preserve"> отношен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1A6113">
        <w:rPr>
          <w:rFonts w:ascii="Times New Roman" w:hAnsi="Times New Roman" w:cs="Times New Roman"/>
          <w:sz w:val="24"/>
          <w:szCs w:val="24"/>
        </w:rPr>
        <w:t>;</w:t>
      </w:r>
    </w:p>
    <w:p w:rsidR="005429B0" w:rsidRPr="001A6113" w:rsidRDefault="005429B0" w:rsidP="005429B0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1A6113">
        <w:rPr>
          <w:rFonts w:ascii="Times New Roman" w:hAnsi="Times New Roman" w:cs="Times New Roman"/>
          <w:sz w:val="24"/>
          <w:szCs w:val="24"/>
        </w:rPr>
        <w:t xml:space="preserve">омпонент дополнительного образования – </w:t>
      </w:r>
      <w:r w:rsidRPr="001C44D7">
        <w:rPr>
          <w:rFonts w:ascii="Times New Roman" w:hAnsi="Times New Roman" w:cs="Times New Roman"/>
          <w:sz w:val="24"/>
          <w:szCs w:val="24"/>
        </w:rPr>
        <w:t xml:space="preserve">создание креативных микросред, где </w:t>
      </w:r>
      <w:r>
        <w:rPr>
          <w:rFonts w:ascii="Times New Roman" w:hAnsi="Times New Roman" w:cs="Times New Roman"/>
          <w:sz w:val="24"/>
          <w:szCs w:val="24"/>
        </w:rPr>
        <w:t>обеспечивается самореализация учащихся через участие в различных видах деятельности</w:t>
      </w:r>
      <w:r w:rsidRPr="001A6113">
        <w:rPr>
          <w:rFonts w:ascii="Times New Roman" w:hAnsi="Times New Roman" w:cs="Times New Roman"/>
          <w:sz w:val="24"/>
          <w:szCs w:val="24"/>
        </w:rPr>
        <w:t>;</w:t>
      </w:r>
    </w:p>
    <w:p w:rsidR="005429B0" w:rsidRPr="001A6113" w:rsidRDefault="005429B0" w:rsidP="005429B0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6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113">
        <w:rPr>
          <w:rFonts w:ascii="Times New Roman" w:hAnsi="Times New Roman" w:cs="Times New Roman"/>
          <w:sz w:val="24"/>
          <w:szCs w:val="24"/>
        </w:rPr>
        <w:t>здоровьесберегающ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1A6113">
        <w:rPr>
          <w:rFonts w:ascii="Times New Roman" w:hAnsi="Times New Roman" w:cs="Times New Roman"/>
          <w:sz w:val="24"/>
          <w:szCs w:val="24"/>
        </w:rPr>
        <w:t xml:space="preserve"> компонент</w:t>
      </w:r>
      <w:r>
        <w:rPr>
          <w:rFonts w:ascii="Times New Roman" w:hAnsi="Times New Roman" w:cs="Times New Roman"/>
          <w:sz w:val="24"/>
          <w:szCs w:val="24"/>
        </w:rPr>
        <w:t>, ориентированный на</w:t>
      </w:r>
      <w:r w:rsidRPr="001A6113">
        <w:rPr>
          <w:rFonts w:ascii="Times New Roman" w:hAnsi="Times New Roman" w:cs="Times New Roman"/>
          <w:sz w:val="24"/>
          <w:szCs w:val="24"/>
        </w:rPr>
        <w:t xml:space="preserve"> смещение акцентов от профилактической деятельности к организации </w:t>
      </w:r>
      <w:proofErr w:type="spellStart"/>
      <w:r w:rsidRPr="001A611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A6113">
        <w:rPr>
          <w:rFonts w:ascii="Times New Roman" w:hAnsi="Times New Roman" w:cs="Times New Roman"/>
          <w:sz w:val="24"/>
          <w:szCs w:val="24"/>
        </w:rPr>
        <w:t xml:space="preserve"> учебного процесса;</w:t>
      </w:r>
    </w:p>
    <w:p w:rsidR="005429B0" w:rsidRDefault="005429B0" w:rsidP="0054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информационный компонент, основанный на </w:t>
      </w:r>
      <w:r w:rsidRPr="00CB6D62">
        <w:rPr>
          <w:rFonts w:ascii="Times New Roman" w:hAnsi="Times New Roman" w:cs="Times New Roman"/>
          <w:sz w:val="24"/>
          <w:szCs w:val="24"/>
        </w:rPr>
        <w:t>комплексно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B6D62">
        <w:rPr>
          <w:rFonts w:ascii="Times New Roman" w:hAnsi="Times New Roman" w:cs="Times New Roman"/>
          <w:sz w:val="24"/>
          <w:szCs w:val="24"/>
        </w:rPr>
        <w:t xml:space="preserve"> внедрени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6D62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информационно-коммуникативных технологий в образовательный процесс, способствующих повышению качества образования и созданию насыщенной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- </w:t>
      </w:r>
      <w:r w:rsidRPr="00CB6D62">
        <w:rPr>
          <w:rFonts w:ascii="Times New Roman" w:hAnsi="Times New Roman" w:cs="Times New Roman"/>
          <w:sz w:val="24"/>
          <w:szCs w:val="24"/>
        </w:rPr>
        <w:t>образовательной среды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F295E" w:rsidRDefault="005429B0" w:rsidP="0034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4573D" w:rsidRPr="00345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4573D" w:rsidRPr="0034573D">
        <w:rPr>
          <w:rFonts w:ascii="Times New Roman" w:hAnsi="Times New Roman" w:cs="Times New Roman"/>
          <w:sz w:val="24"/>
          <w:szCs w:val="24"/>
        </w:rPr>
        <w:t xml:space="preserve">недрение новых образовательных практик на основе </w:t>
      </w:r>
      <w:proofErr w:type="spellStart"/>
      <w:r w:rsidR="009B109A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34573D" w:rsidRPr="0034573D">
        <w:rPr>
          <w:rFonts w:ascii="Times New Roman" w:hAnsi="Times New Roman" w:cs="Times New Roman"/>
          <w:sz w:val="24"/>
          <w:szCs w:val="24"/>
        </w:rPr>
        <w:t xml:space="preserve"> и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73D" w:rsidRPr="0034573D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="009B109A" w:rsidRPr="009B109A">
        <w:rPr>
          <w:rFonts w:ascii="Times New Roman" w:hAnsi="Times New Roman" w:cs="Times New Roman"/>
          <w:sz w:val="24"/>
          <w:szCs w:val="24"/>
        </w:rPr>
        <w:t xml:space="preserve">взаимодействия с духовно-нравственной, образно-знаковой, социальной, коммуникативной, предметно-вещной и природной реальностью </w:t>
      </w:r>
      <w:r>
        <w:rPr>
          <w:rFonts w:ascii="Times New Roman" w:hAnsi="Times New Roman" w:cs="Times New Roman"/>
          <w:sz w:val="24"/>
          <w:szCs w:val="24"/>
        </w:rPr>
        <w:t>в рамках реализации</w:t>
      </w:r>
      <w:r w:rsidR="0034573D" w:rsidRPr="0034573D">
        <w:rPr>
          <w:rFonts w:ascii="Times New Roman" w:hAnsi="Times New Roman" w:cs="Times New Roman"/>
          <w:sz w:val="24"/>
          <w:szCs w:val="24"/>
        </w:rPr>
        <w:t xml:space="preserve"> конкретных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всех уровней общего образования.</w:t>
      </w:r>
    </w:p>
    <w:p w:rsidR="009B109A" w:rsidRPr="009B109A" w:rsidRDefault="009B109A" w:rsidP="009B10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9A">
        <w:rPr>
          <w:rFonts w:ascii="Times New Roman" w:hAnsi="Times New Roman" w:cs="Times New Roman"/>
          <w:b/>
          <w:sz w:val="24"/>
          <w:szCs w:val="24"/>
        </w:rPr>
        <w:t>5.3. Организационный компонент изменений</w:t>
      </w:r>
    </w:p>
    <w:p w:rsidR="009B109A" w:rsidRPr="009978DC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DC">
        <w:rPr>
          <w:rFonts w:ascii="Times New Roman" w:hAnsi="Times New Roman" w:cs="Times New Roman"/>
          <w:sz w:val="24"/>
          <w:szCs w:val="24"/>
        </w:rPr>
        <w:t xml:space="preserve">В процессе </w:t>
      </w:r>
      <w:r>
        <w:rPr>
          <w:rFonts w:ascii="Times New Roman" w:hAnsi="Times New Roman" w:cs="Times New Roman"/>
          <w:sz w:val="24"/>
          <w:szCs w:val="24"/>
        </w:rPr>
        <w:t>создания программы развития</w:t>
      </w:r>
      <w:r w:rsidRPr="00997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использовался</w:t>
      </w:r>
      <w:r w:rsidRPr="009978DC">
        <w:rPr>
          <w:rFonts w:ascii="Times New Roman" w:hAnsi="Times New Roman" w:cs="Times New Roman"/>
          <w:sz w:val="24"/>
          <w:szCs w:val="24"/>
        </w:rPr>
        <w:t xml:space="preserve"> следующ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978DC">
        <w:rPr>
          <w:rFonts w:ascii="Times New Roman" w:hAnsi="Times New Roman" w:cs="Times New Roman"/>
          <w:sz w:val="24"/>
          <w:szCs w:val="24"/>
        </w:rPr>
        <w:t xml:space="preserve"> алгоритм </w:t>
      </w:r>
      <w:r>
        <w:rPr>
          <w:rFonts w:ascii="Times New Roman" w:hAnsi="Times New Roman" w:cs="Times New Roman"/>
          <w:sz w:val="24"/>
          <w:szCs w:val="24"/>
        </w:rPr>
        <w:t xml:space="preserve">проектирования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развивающей образовательной среды</w:t>
      </w:r>
      <w:r w:rsidRPr="009978DC">
        <w:rPr>
          <w:rFonts w:ascii="Times New Roman" w:hAnsi="Times New Roman" w:cs="Times New Roman"/>
          <w:sz w:val="24"/>
          <w:szCs w:val="24"/>
        </w:rPr>
        <w:t>:</w:t>
      </w:r>
    </w:p>
    <w:p w:rsidR="009B109A" w:rsidRPr="009978DC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DC">
        <w:rPr>
          <w:rFonts w:ascii="Times New Roman" w:hAnsi="Times New Roman" w:cs="Times New Roman"/>
          <w:sz w:val="24"/>
          <w:szCs w:val="24"/>
        </w:rPr>
        <w:t>1. Определение основных жизненных и профессиональных ценностей педагогов, учащихся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8DC">
        <w:rPr>
          <w:rFonts w:ascii="Times New Roman" w:hAnsi="Times New Roman" w:cs="Times New Roman"/>
          <w:sz w:val="24"/>
          <w:szCs w:val="24"/>
        </w:rPr>
        <w:t>родителей, согласование ценностей, формулирование конвенциальных ценностей.</w:t>
      </w:r>
    </w:p>
    <w:p w:rsidR="009B109A" w:rsidRPr="009978DC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DC">
        <w:rPr>
          <w:rFonts w:ascii="Times New Roman" w:hAnsi="Times New Roman" w:cs="Times New Roman"/>
          <w:sz w:val="24"/>
          <w:szCs w:val="24"/>
        </w:rPr>
        <w:lastRenderedPageBreak/>
        <w:t xml:space="preserve">2. Анализ образовательных потребностей и запросов обучающихся, семьи, </w:t>
      </w:r>
      <w:r>
        <w:rPr>
          <w:rFonts w:ascii="Times New Roman" w:hAnsi="Times New Roman" w:cs="Times New Roman"/>
          <w:sz w:val="24"/>
          <w:szCs w:val="24"/>
        </w:rPr>
        <w:t>ближайшего социального окружения</w:t>
      </w:r>
      <w:r w:rsidRPr="009978DC">
        <w:rPr>
          <w:rFonts w:ascii="Times New Roman" w:hAnsi="Times New Roman" w:cs="Times New Roman"/>
          <w:sz w:val="24"/>
          <w:szCs w:val="24"/>
        </w:rPr>
        <w:t>, анализ состояния и перспектив развития рынка образовательных услуг.</w:t>
      </w:r>
    </w:p>
    <w:p w:rsidR="009B109A" w:rsidRPr="009978DC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DC">
        <w:rPr>
          <w:rFonts w:ascii="Times New Roman" w:hAnsi="Times New Roman" w:cs="Times New Roman"/>
          <w:sz w:val="24"/>
          <w:szCs w:val="24"/>
        </w:rPr>
        <w:t xml:space="preserve">3. Мотивация членов педагогического коллектива на участие в </w:t>
      </w:r>
      <w:r>
        <w:rPr>
          <w:rFonts w:ascii="Times New Roman" w:hAnsi="Times New Roman" w:cs="Times New Roman"/>
          <w:sz w:val="24"/>
          <w:szCs w:val="24"/>
        </w:rPr>
        <w:t>реализации программы развития</w:t>
      </w:r>
      <w:r w:rsidRPr="009978DC">
        <w:rPr>
          <w:rFonts w:ascii="Times New Roman" w:hAnsi="Times New Roman" w:cs="Times New Roman"/>
          <w:sz w:val="24"/>
          <w:szCs w:val="24"/>
        </w:rPr>
        <w:t>. Выявление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8DC">
        <w:rPr>
          <w:rFonts w:ascii="Times New Roman" w:hAnsi="Times New Roman" w:cs="Times New Roman"/>
          <w:sz w:val="24"/>
          <w:szCs w:val="24"/>
        </w:rPr>
        <w:t>имеющихся проблем и определение основных направлений изменений на предстоящий период.</w:t>
      </w:r>
    </w:p>
    <w:p w:rsidR="009B109A" w:rsidRPr="009978DC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DC">
        <w:rPr>
          <w:rFonts w:ascii="Times New Roman" w:hAnsi="Times New Roman" w:cs="Times New Roman"/>
          <w:sz w:val="24"/>
          <w:szCs w:val="24"/>
        </w:rPr>
        <w:t xml:space="preserve">4. Формулирование цели </w:t>
      </w:r>
      <w:r>
        <w:rPr>
          <w:rFonts w:ascii="Times New Roman" w:hAnsi="Times New Roman" w:cs="Times New Roman"/>
          <w:sz w:val="24"/>
          <w:szCs w:val="24"/>
        </w:rPr>
        <w:t>программы развития</w:t>
      </w:r>
      <w:r w:rsidRPr="009978DC">
        <w:rPr>
          <w:rFonts w:ascii="Times New Roman" w:hAnsi="Times New Roman" w:cs="Times New Roman"/>
          <w:sz w:val="24"/>
          <w:szCs w:val="24"/>
        </w:rPr>
        <w:t xml:space="preserve"> на основе уточнения миссии школы,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8DC">
        <w:rPr>
          <w:rFonts w:ascii="Times New Roman" w:hAnsi="Times New Roman" w:cs="Times New Roman"/>
          <w:sz w:val="24"/>
          <w:szCs w:val="24"/>
        </w:rPr>
        <w:t>определение содержания предстоящих изменений и соответствующих средств.</w:t>
      </w:r>
    </w:p>
    <w:p w:rsidR="009B109A" w:rsidRPr="009978DC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DC">
        <w:rPr>
          <w:rFonts w:ascii="Times New Roman" w:hAnsi="Times New Roman" w:cs="Times New Roman"/>
          <w:sz w:val="24"/>
          <w:szCs w:val="24"/>
        </w:rPr>
        <w:t>5. Создание временного творческого коллектива. Подбор необходимых аналитических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8DC">
        <w:rPr>
          <w:rFonts w:ascii="Times New Roman" w:hAnsi="Times New Roman" w:cs="Times New Roman"/>
          <w:sz w:val="24"/>
          <w:szCs w:val="24"/>
        </w:rPr>
        <w:t>содержательных материалов, их обсуждение в ходе деловой игры с участием всего коллектива.</w:t>
      </w:r>
    </w:p>
    <w:p w:rsidR="009B109A" w:rsidRPr="009978DC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DC">
        <w:rPr>
          <w:rFonts w:ascii="Times New Roman" w:hAnsi="Times New Roman" w:cs="Times New Roman"/>
          <w:sz w:val="24"/>
          <w:szCs w:val="24"/>
        </w:rPr>
        <w:t xml:space="preserve">6. Написание </w:t>
      </w:r>
      <w:r>
        <w:rPr>
          <w:rFonts w:ascii="Times New Roman" w:hAnsi="Times New Roman" w:cs="Times New Roman"/>
          <w:sz w:val="24"/>
          <w:szCs w:val="24"/>
        </w:rPr>
        <w:t>программы развития</w:t>
      </w:r>
      <w:r w:rsidRPr="009978DC">
        <w:rPr>
          <w:rFonts w:ascii="Times New Roman" w:hAnsi="Times New Roman" w:cs="Times New Roman"/>
          <w:sz w:val="24"/>
          <w:szCs w:val="24"/>
        </w:rPr>
        <w:t>, научное консультирование, редактирование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8DC">
        <w:rPr>
          <w:rFonts w:ascii="Times New Roman" w:hAnsi="Times New Roman" w:cs="Times New Roman"/>
          <w:sz w:val="24"/>
          <w:szCs w:val="24"/>
        </w:rPr>
        <w:t xml:space="preserve">рецензирование </w:t>
      </w:r>
      <w:r>
        <w:rPr>
          <w:rFonts w:ascii="Times New Roman" w:hAnsi="Times New Roman" w:cs="Times New Roman"/>
          <w:sz w:val="24"/>
          <w:szCs w:val="24"/>
        </w:rPr>
        <w:t>текста программы</w:t>
      </w:r>
      <w:r w:rsidRPr="009978DC">
        <w:rPr>
          <w:rFonts w:ascii="Times New Roman" w:hAnsi="Times New Roman" w:cs="Times New Roman"/>
          <w:sz w:val="24"/>
          <w:szCs w:val="24"/>
        </w:rPr>
        <w:t>.</w:t>
      </w:r>
    </w:p>
    <w:p w:rsidR="009B109A" w:rsidRPr="009978DC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DC">
        <w:rPr>
          <w:rFonts w:ascii="Times New Roman" w:hAnsi="Times New Roman" w:cs="Times New Roman"/>
          <w:sz w:val="24"/>
          <w:szCs w:val="24"/>
        </w:rPr>
        <w:t xml:space="preserve">7. Обсуждение </w:t>
      </w:r>
      <w:r>
        <w:rPr>
          <w:rFonts w:ascii="Times New Roman" w:hAnsi="Times New Roman" w:cs="Times New Roman"/>
          <w:sz w:val="24"/>
          <w:szCs w:val="24"/>
        </w:rPr>
        <w:t>программы развития</w:t>
      </w:r>
      <w:r w:rsidRPr="009978D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методических объединениях</w:t>
      </w:r>
      <w:r w:rsidRPr="009978DC">
        <w:rPr>
          <w:rFonts w:ascii="Times New Roman" w:hAnsi="Times New Roman" w:cs="Times New Roman"/>
          <w:sz w:val="24"/>
          <w:szCs w:val="24"/>
        </w:rPr>
        <w:t>, на родительских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8DC">
        <w:rPr>
          <w:rFonts w:ascii="Times New Roman" w:hAnsi="Times New Roman" w:cs="Times New Roman"/>
          <w:sz w:val="24"/>
          <w:szCs w:val="24"/>
        </w:rPr>
        <w:t>собраниях, в органах детского самоуправления и детских общественных организациях,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8DC">
        <w:rPr>
          <w:rFonts w:ascii="Times New Roman" w:hAnsi="Times New Roman" w:cs="Times New Roman"/>
          <w:sz w:val="24"/>
          <w:szCs w:val="24"/>
        </w:rPr>
        <w:t>совещаниях с социальными партнерами, представление программы на сайте школы в Интернете.</w:t>
      </w:r>
    </w:p>
    <w:p w:rsidR="009B109A" w:rsidRPr="009978DC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DC">
        <w:rPr>
          <w:rFonts w:ascii="Times New Roman" w:hAnsi="Times New Roman" w:cs="Times New Roman"/>
          <w:sz w:val="24"/>
          <w:szCs w:val="24"/>
        </w:rPr>
        <w:t xml:space="preserve">8. Доработка текста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9978DC">
        <w:rPr>
          <w:rFonts w:ascii="Times New Roman" w:hAnsi="Times New Roman" w:cs="Times New Roman"/>
          <w:sz w:val="24"/>
          <w:szCs w:val="24"/>
        </w:rPr>
        <w:t xml:space="preserve"> с учетом высказанных замечаний и предложений.</w:t>
      </w:r>
    </w:p>
    <w:p w:rsidR="009B109A" w:rsidRPr="009978DC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DC">
        <w:rPr>
          <w:rFonts w:ascii="Times New Roman" w:hAnsi="Times New Roman" w:cs="Times New Roman"/>
          <w:sz w:val="24"/>
          <w:szCs w:val="24"/>
        </w:rPr>
        <w:t xml:space="preserve">9. Утверждение </w:t>
      </w:r>
      <w:r>
        <w:rPr>
          <w:rFonts w:ascii="Times New Roman" w:hAnsi="Times New Roman" w:cs="Times New Roman"/>
          <w:sz w:val="24"/>
          <w:szCs w:val="24"/>
        </w:rPr>
        <w:t>программы развития</w:t>
      </w:r>
      <w:r w:rsidRPr="009978DC">
        <w:rPr>
          <w:rFonts w:ascii="Times New Roman" w:hAnsi="Times New Roman" w:cs="Times New Roman"/>
          <w:sz w:val="24"/>
          <w:szCs w:val="24"/>
        </w:rPr>
        <w:t xml:space="preserve"> на Педагогическом Совете.</w:t>
      </w:r>
    </w:p>
    <w:p w:rsidR="009B109A" w:rsidRPr="009978DC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DC">
        <w:rPr>
          <w:rFonts w:ascii="Times New Roman" w:hAnsi="Times New Roman" w:cs="Times New Roman"/>
          <w:sz w:val="24"/>
          <w:szCs w:val="24"/>
        </w:rPr>
        <w:t xml:space="preserve">10. Публикация текста </w:t>
      </w:r>
      <w:r>
        <w:rPr>
          <w:rFonts w:ascii="Times New Roman" w:hAnsi="Times New Roman" w:cs="Times New Roman"/>
          <w:sz w:val="24"/>
          <w:szCs w:val="24"/>
        </w:rPr>
        <w:t>программы развития</w:t>
      </w:r>
      <w:r w:rsidRPr="009978DC">
        <w:rPr>
          <w:rFonts w:ascii="Times New Roman" w:hAnsi="Times New Roman" w:cs="Times New Roman"/>
          <w:sz w:val="24"/>
          <w:szCs w:val="24"/>
        </w:rPr>
        <w:t xml:space="preserve"> (на сайте школы для учащихся и их родителей,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8DC">
        <w:rPr>
          <w:rFonts w:ascii="Times New Roman" w:hAnsi="Times New Roman" w:cs="Times New Roman"/>
          <w:sz w:val="24"/>
          <w:szCs w:val="24"/>
        </w:rPr>
        <w:t>партнеров), печатный вариант для членов педагогического коллектива.</w:t>
      </w:r>
    </w:p>
    <w:p w:rsidR="009B109A" w:rsidRPr="009978DC" w:rsidRDefault="009042A8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109A">
        <w:rPr>
          <w:rFonts w:ascii="Times New Roman" w:hAnsi="Times New Roman" w:cs="Times New Roman"/>
          <w:sz w:val="24"/>
          <w:szCs w:val="24"/>
        </w:rPr>
        <w:t>рганизационн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9B109A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B109A">
        <w:rPr>
          <w:rFonts w:ascii="Times New Roman" w:hAnsi="Times New Roman" w:cs="Times New Roman"/>
          <w:sz w:val="24"/>
          <w:szCs w:val="24"/>
        </w:rPr>
        <w:t xml:space="preserve"> реализации программы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09A">
        <w:rPr>
          <w:rFonts w:ascii="Times New Roman" w:hAnsi="Times New Roman" w:cs="Times New Roman"/>
          <w:sz w:val="24"/>
          <w:szCs w:val="24"/>
        </w:rPr>
        <w:t xml:space="preserve">представлена управленческой командой, осуществляющей общее руководство реализацией программы развития и рабочими проектными группами по каждому из </w:t>
      </w:r>
      <w:r>
        <w:rPr>
          <w:rFonts w:ascii="Times New Roman" w:hAnsi="Times New Roman" w:cs="Times New Roman"/>
          <w:sz w:val="24"/>
          <w:szCs w:val="24"/>
        </w:rPr>
        <w:t xml:space="preserve">ключевых </w:t>
      </w:r>
      <w:r w:rsidR="009B109A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проектирования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развивающей образовательной среды</w:t>
      </w:r>
      <w:r w:rsidR="009B109A">
        <w:rPr>
          <w:rFonts w:ascii="Times New Roman" w:hAnsi="Times New Roman" w:cs="Times New Roman"/>
          <w:sz w:val="24"/>
          <w:szCs w:val="24"/>
        </w:rPr>
        <w:t>.</w:t>
      </w:r>
    </w:p>
    <w:p w:rsidR="009B109A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 – управленческий механизм реализации программы развития</w:t>
      </w:r>
      <w:r w:rsidRPr="009978DC">
        <w:rPr>
          <w:rFonts w:ascii="Times New Roman" w:hAnsi="Times New Roman" w:cs="Times New Roman"/>
          <w:sz w:val="24"/>
          <w:szCs w:val="24"/>
        </w:rPr>
        <w:t xml:space="preserve"> отражен в следующ</w:t>
      </w:r>
      <w:r w:rsidR="00D33D08">
        <w:rPr>
          <w:rFonts w:ascii="Times New Roman" w:hAnsi="Times New Roman" w:cs="Times New Roman"/>
          <w:sz w:val="24"/>
          <w:szCs w:val="24"/>
        </w:rPr>
        <w:t>ей</w:t>
      </w:r>
      <w:r w:rsidRPr="009978DC">
        <w:rPr>
          <w:rFonts w:ascii="Times New Roman" w:hAnsi="Times New Roman" w:cs="Times New Roman"/>
          <w:sz w:val="24"/>
          <w:szCs w:val="24"/>
        </w:rPr>
        <w:t xml:space="preserve"> схем</w:t>
      </w:r>
      <w:r w:rsidR="00D33D08">
        <w:rPr>
          <w:rFonts w:ascii="Times New Roman" w:hAnsi="Times New Roman" w:cs="Times New Roman"/>
          <w:sz w:val="24"/>
          <w:szCs w:val="24"/>
        </w:rPr>
        <w:t>е</w:t>
      </w:r>
      <w:r w:rsidRPr="009978DC">
        <w:rPr>
          <w:rFonts w:ascii="Times New Roman" w:hAnsi="Times New Roman" w:cs="Times New Roman"/>
          <w:sz w:val="24"/>
          <w:szCs w:val="24"/>
        </w:rPr>
        <w:t>:</w:t>
      </w:r>
    </w:p>
    <w:p w:rsidR="009B109A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202" style="position:absolute;left:0;text-align:left;margin-left:131.7pt;margin-top:8.6pt;width:101.3pt;height:46pt;z-index:251661312">
            <v:textbox>
              <w:txbxContent>
                <w:p w:rsidR="000A67F6" w:rsidRPr="00D33D08" w:rsidRDefault="000A67F6" w:rsidP="009B10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3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Стратегия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202" style="position:absolute;left:0;text-align:left;margin-left:261.4pt;margin-top:8.6pt;width:92.95pt;height:46pt;z-index:251662336">
            <v:textbox>
              <w:txbxContent>
                <w:p w:rsidR="000A67F6" w:rsidRPr="00D33D08" w:rsidRDefault="000A67F6" w:rsidP="009B10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3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Тактика 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202" style="position:absolute;left:0;text-align:left;margin-left:382pt;margin-top:8.6pt;width:93.75pt;height:46pt;z-index:251663360">
            <v:textbox>
              <w:txbxContent>
                <w:p w:rsidR="000A67F6" w:rsidRPr="00D33D08" w:rsidRDefault="000A67F6" w:rsidP="009B10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3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Измерение результатов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202" style="position:absolute;left:0;text-align:left;margin-left:6.1pt;margin-top:8.6pt;width:90.4pt;height:46pt;z-index:251660288">
            <v:textbox>
              <w:txbxContent>
                <w:p w:rsidR="000A67F6" w:rsidRPr="00D33D08" w:rsidRDefault="000A67F6" w:rsidP="009B10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3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Миссия</w:t>
                  </w:r>
                </w:p>
              </w:txbxContent>
            </v:textbox>
          </v:shape>
        </w:pict>
      </w:r>
    </w:p>
    <w:p w:rsidR="009B109A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09A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09A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411.3pt;margin-top:13.2pt;width:36pt;height:30.1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left:0;text-align:left;margin-left:346.85pt;margin-top:13.2pt;width:42.7pt;height:30.15pt;flip:y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left:0;text-align:left;margin-left:284.85pt;margin-top:13.2pt;width:38.5pt;height:30.1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left:0;text-align:left;margin-left:205.3pt;margin-top:13.2pt;width:56.1pt;height:30.15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154.3pt;margin-top:13.2pt;width:25.95pt;height:30.1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73.9pt;margin-top:13.2pt;width:57.8pt;height:30.15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left:0;text-align:left;margin-left:17.8pt;margin-top:13.2pt;width:29.3pt;height:30.15pt;z-index:251668480" o:connectortype="straight">
            <v:stroke endarrow="block"/>
          </v:shape>
        </w:pict>
      </w:r>
    </w:p>
    <w:p w:rsidR="009B109A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09A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09A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202" style="position:absolute;left:0;text-align:left;margin-left:389.55pt;margin-top:1.95pt;width:106.35pt;height:56.95pt;z-index:251667456">
            <v:textbox>
              <w:txbxContent>
                <w:p w:rsidR="000A67F6" w:rsidRPr="00D33D08" w:rsidRDefault="000A67F6" w:rsidP="009B10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3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Управление, корректирующее воздействие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202" style="position:absolute;left:0;text-align:left;margin-left:266.4pt;margin-top:1.95pt;width:97.15pt;height:56.95pt;z-index:251666432">
            <v:textbox>
              <w:txbxContent>
                <w:p w:rsidR="000A67F6" w:rsidRPr="00D33D08" w:rsidRDefault="000A67F6" w:rsidP="009B10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3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планов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202" style="position:absolute;left:0;text-align:left;margin-left:123.3pt;margin-top:1.95pt;width:101.3pt;height:56.95pt;z-index:251665408">
            <v:textbox>
              <w:txbxContent>
                <w:p w:rsidR="000A67F6" w:rsidRPr="00D33D08" w:rsidRDefault="000A67F6" w:rsidP="009B10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3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202" style="position:absolute;left:0;text-align:left;margin-left:1.9pt;margin-top:1.95pt;width:90.4pt;height:56.95pt;z-index:251664384">
            <v:textbox>
              <w:txbxContent>
                <w:p w:rsidR="000A67F6" w:rsidRPr="00D33D08" w:rsidRDefault="000A67F6" w:rsidP="009B10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3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Желаемое будущее (видение)</w:t>
                  </w:r>
                </w:p>
              </w:txbxContent>
            </v:textbox>
          </v:shape>
        </w:pict>
      </w:r>
    </w:p>
    <w:p w:rsidR="009B109A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09A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09A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09A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09A" w:rsidRPr="009440BD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09A" w:rsidRPr="009440BD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0BD">
        <w:rPr>
          <w:rFonts w:ascii="Times New Roman" w:hAnsi="Times New Roman" w:cs="Times New Roman"/>
          <w:sz w:val="24"/>
          <w:szCs w:val="24"/>
        </w:rPr>
        <w:t xml:space="preserve">Инструментами развития </w:t>
      </w:r>
      <w:r w:rsidR="00556BCD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0BD">
        <w:rPr>
          <w:rFonts w:ascii="Times New Roman" w:hAnsi="Times New Roman" w:cs="Times New Roman"/>
          <w:sz w:val="24"/>
          <w:szCs w:val="24"/>
        </w:rPr>
        <w:t>становятся инициируемые организаторами</w:t>
      </w:r>
      <w:r>
        <w:rPr>
          <w:rFonts w:ascii="Times New Roman" w:hAnsi="Times New Roman" w:cs="Times New Roman"/>
          <w:sz w:val="24"/>
          <w:szCs w:val="24"/>
        </w:rPr>
        <w:t xml:space="preserve"> программы развития</w:t>
      </w:r>
      <w:r w:rsidRPr="009440BD">
        <w:rPr>
          <w:rFonts w:ascii="Times New Roman" w:hAnsi="Times New Roman" w:cs="Times New Roman"/>
          <w:sz w:val="24"/>
          <w:szCs w:val="24"/>
        </w:rPr>
        <w:t xml:space="preserve"> соци</w:t>
      </w:r>
      <w:r>
        <w:rPr>
          <w:rFonts w:ascii="Times New Roman" w:hAnsi="Times New Roman" w:cs="Times New Roman"/>
          <w:sz w:val="24"/>
          <w:szCs w:val="24"/>
        </w:rPr>
        <w:t>окультур</w:t>
      </w:r>
      <w:r w:rsidRPr="009440BD">
        <w:rPr>
          <w:rFonts w:ascii="Times New Roman" w:hAnsi="Times New Roman" w:cs="Times New Roman"/>
          <w:sz w:val="24"/>
          <w:szCs w:val="24"/>
        </w:rPr>
        <w:t xml:space="preserve">ные процессы разного порядка по созданию </w:t>
      </w:r>
      <w:r w:rsidR="00556BCD">
        <w:rPr>
          <w:rFonts w:ascii="Times New Roman" w:hAnsi="Times New Roman" w:cs="Times New Roman"/>
          <w:sz w:val="24"/>
          <w:szCs w:val="24"/>
        </w:rPr>
        <w:t>субъектно-развивающей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9440BD">
        <w:rPr>
          <w:rFonts w:ascii="Times New Roman" w:hAnsi="Times New Roman" w:cs="Times New Roman"/>
          <w:sz w:val="24"/>
          <w:szCs w:val="24"/>
        </w:rPr>
        <w:t xml:space="preserve"> среды:</w:t>
      </w:r>
    </w:p>
    <w:p w:rsidR="009B109A" w:rsidRPr="009440BD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0B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440BD">
        <w:rPr>
          <w:rFonts w:ascii="Times New Roman" w:hAnsi="Times New Roman" w:cs="Times New Roman"/>
          <w:sz w:val="24"/>
          <w:szCs w:val="24"/>
        </w:rPr>
        <w:t>иагностика среды – выявление ее позитивного и негативного потенциала, изучение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0BD">
        <w:rPr>
          <w:rFonts w:ascii="Times New Roman" w:hAnsi="Times New Roman" w:cs="Times New Roman"/>
          <w:sz w:val="24"/>
          <w:szCs w:val="24"/>
        </w:rPr>
        <w:t xml:space="preserve">удовлетворенности, потребностей и мотивов </w:t>
      </w:r>
      <w:r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Pr="009440BD">
        <w:rPr>
          <w:rFonts w:ascii="Times New Roman" w:hAnsi="Times New Roman" w:cs="Times New Roman"/>
          <w:sz w:val="24"/>
          <w:szCs w:val="24"/>
        </w:rPr>
        <w:t>;</w:t>
      </w:r>
    </w:p>
    <w:p w:rsidR="009B109A" w:rsidRPr="009440BD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0B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440BD">
        <w:rPr>
          <w:rFonts w:ascii="Times New Roman" w:hAnsi="Times New Roman" w:cs="Times New Roman"/>
          <w:sz w:val="24"/>
          <w:szCs w:val="24"/>
        </w:rPr>
        <w:t xml:space="preserve">азработка модели </w:t>
      </w:r>
      <w:proofErr w:type="spellStart"/>
      <w:r w:rsidR="00556BCD"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 w:rsidR="00556BCD">
        <w:rPr>
          <w:rFonts w:ascii="Times New Roman" w:hAnsi="Times New Roman" w:cs="Times New Roman"/>
          <w:sz w:val="24"/>
          <w:szCs w:val="24"/>
        </w:rPr>
        <w:t xml:space="preserve"> - развивающей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9440BD">
        <w:rPr>
          <w:rFonts w:ascii="Times New Roman" w:hAnsi="Times New Roman" w:cs="Times New Roman"/>
          <w:sz w:val="24"/>
          <w:szCs w:val="24"/>
        </w:rPr>
        <w:t xml:space="preserve"> среды, в центре проектирования которой находятся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0BD">
        <w:rPr>
          <w:rFonts w:ascii="Times New Roman" w:hAnsi="Times New Roman" w:cs="Times New Roman"/>
          <w:sz w:val="24"/>
          <w:szCs w:val="24"/>
        </w:rPr>
        <w:t xml:space="preserve">связи и отношения </w:t>
      </w:r>
      <w:r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Pr="009440BD">
        <w:rPr>
          <w:rFonts w:ascii="Times New Roman" w:hAnsi="Times New Roman" w:cs="Times New Roman"/>
          <w:sz w:val="24"/>
          <w:szCs w:val="24"/>
        </w:rPr>
        <w:t>;</w:t>
      </w:r>
    </w:p>
    <w:p w:rsidR="009B109A" w:rsidRPr="009440BD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0B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440BD">
        <w:rPr>
          <w:rFonts w:ascii="Times New Roman" w:hAnsi="Times New Roman" w:cs="Times New Roman"/>
          <w:sz w:val="24"/>
          <w:szCs w:val="24"/>
        </w:rPr>
        <w:t xml:space="preserve">огласование ценностей и смыслов субъектов и создание концепции </w:t>
      </w:r>
      <w:proofErr w:type="spellStart"/>
      <w:r w:rsidR="00556BCD"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 w:rsidR="00556BCD">
        <w:rPr>
          <w:rFonts w:ascii="Times New Roman" w:hAnsi="Times New Roman" w:cs="Times New Roman"/>
          <w:sz w:val="24"/>
          <w:szCs w:val="24"/>
        </w:rPr>
        <w:t xml:space="preserve"> - развивающей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9440BD">
        <w:rPr>
          <w:rFonts w:ascii="Times New Roman" w:hAnsi="Times New Roman" w:cs="Times New Roman"/>
          <w:sz w:val="24"/>
          <w:szCs w:val="24"/>
        </w:rPr>
        <w:t xml:space="preserve"> среды;</w:t>
      </w:r>
    </w:p>
    <w:p w:rsidR="009B109A" w:rsidRPr="009440BD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0B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40BD">
        <w:rPr>
          <w:rFonts w:ascii="Times New Roman" w:hAnsi="Times New Roman" w:cs="Times New Roman"/>
          <w:sz w:val="24"/>
          <w:szCs w:val="24"/>
        </w:rPr>
        <w:t xml:space="preserve">рганизация взаимодействия различных субъектов </w:t>
      </w:r>
      <w:proofErr w:type="spellStart"/>
      <w:r w:rsidR="00556BCD"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 w:rsidR="00556BCD">
        <w:rPr>
          <w:rFonts w:ascii="Times New Roman" w:hAnsi="Times New Roman" w:cs="Times New Roman"/>
          <w:sz w:val="24"/>
          <w:szCs w:val="24"/>
        </w:rPr>
        <w:t xml:space="preserve"> - развивающей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9440BD">
        <w:rPr>
          <w:rFonts w:ascii="Times New Roman" w:hAnsi="Times New Roman" w:cs="Times New Roman"/>
          <w:sz w:val="24"/>
          <w:szCs w:val="24"/>
        </w:rPr>
        <w:t xml:space="preserve"> среды как 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0BD">
        <w:rPr>
          <w:rFonts w:ascii="Times New Roman" w:hAnsi="Times New Roman" w:cs="Times New Roman"/>
          <w:sz w:val="24"/>
          <w:szCs w:val="24"/>
        </w:rPr>
        <w:t>процесса интеграции, необходимого для ее функционирования;</w:t>
      </w:r>
    </w:p>
    <w:p w:rsidR="009B109A" w:rsidRPr="009440BD" w:rsidRDefault="009B109A" w:rsidP="009B109A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9440BD">
        <w:rPr>
          <w:rFonts w:ascii="Times New Roman" w:hAnsi="Times New Roman" w:cs="Times New Roman"/>
          <w:sz w:val="24"/>
          <w:szCs w:val="24"/>
        </w:rPr>
        <w:t xml:space="preserve">. </w:t>
      </w:r>
      <w:r w:rsidR="00556BCD">
        <w:rPr>
          <w:rFonts w:ascii="Times New Roman" w:hAnsi="Times New Roman" w:cs="Times New Roman"/>
          <w:sz w:val="24"/>
          <w:szCs w:val="24"/>
        </w:rPr>
        <w:t>С</w:t>
      </w:r>
      <w:r w:rsidRPr="009440BD">
        <w:rPr>
          <w:rFonts w:ascii="Times New Roman" w:hAnsi="Times New Roman" w:cs="Times New Roman"/>
          <w:sz w:val="24"/>
          <w:szCs w:val="24"/>
        </w:rPr>
        <w:t>оздание условий для реализации школьниками, педагогами, социальными партнерами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0BD">
        <w:rPr>
          <w:rFonts w:ascii="Times New Roman" w:hAnsi="Times New Roman" w:cs="Times New Roman"/>
          <w:sz w:val="24"/>
          <w:szCs w:val="24"/>
        </w:rPr>
        <w:t xml:space="preserve">и другими участниками </w:t>
      </w:r>
      <w:r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Pr="009440BD">
        <w:rPr>
          <w:rFonts w:ascii="Times New Roman" w:hAnsi="Times New Roman" w:cs="Times New Roman"/>
          <w:sz w:val="24"/>
          <w:szCs w:val="24"/>
        </w:rPr>
        <w:t xml:space="preserve"> своей субъектной позиции.</w:t>
      </w:r>
    </w:p>
    <w:p w:rsidR="00556BCD" w:rsidRP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BCD">
        <w:rPr>
          <w:rFonts w:ascii="Times New Roman" w:hAnsi="Times New Roman" w:cs="Times New Roman"/>
          <w:b/>
          <w:sz w:val="24"/>
          <w:szCs w:val="24"/>
        </w:rPr>
        <w:t>6. Ключевые мероприятия программы развития</w:t>
      </w:r>
    </w:p>
    <w:p w:rsidR="00D70DC5" w:rsidRPr="00D70DC5" w:rsidRDefault="00D70DC5" w:rsidP="00D70DC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</w:pPr>
      <w:r w:rsidRPr="00D70DC5">
        <w:rPr>
          <w:rFonts w:ascii="Times New Roman" w:hAnsi="Times New Roman" w:cs="Times New Roman"/>
          <w:sz w:val="24"/>
          <w:szCs w:val="24"/>
        </w:rPr>
        <w:t xml:space="preserve">По каждому из </w:t>
      </w:r>
      <w:r>
        <w:rPr>
          <w:rFonts w:ascii="Times New Roman" w:hAnsi="Times New Roman" w:cs="Times New Roman"/>
          <w:sz w:val="24"/>
          <w:szCs w:val="24"/>
        </w:rPr>
        <w:t>ключевых мероприятий программы развития</w:t>
      </w:r>
      <w:r w:rsidRPr="00D70DC5">
        <w:rPr>
          <w:rFonts w:ascii="Times New Roman" w:hAnsi="Times New Roman" w:cs="Times New Roman"/>
          <w:sz w:val="24"/>
          <w:szCs w:val="24"/>
        </w:rPr>
        <w:t xml:space="preserve"> созданы проблемные творческие группы, ответственные за их реализацию. Функцию общей координации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70DC5">
        <w:rPr>
          <w:rFonts w:ascii="Times New Roman" w:hAnsi="Times New Roman" w:cs="Times New Roman"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D70DC5">
        <w:rPr>
          <w:rFonts w:ascii="Times New Roman" w:hAnsi="Times New Roman" w:cs="Times New Roman"/>
          <w:sz w:val="24"/>
          <w:szCs w:val="24"/>
        </w:rPr>
        <w:t xml:space="preserve">выполняют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70DC5">
        <w:rPr>
          <w:rFonts w:ascii="Times New Roman" w:hAnsi="Times New Roman" w:cs="Times New Roman"/>
          <w:sz w:val="24"/>
          <w:szCs w:val="24"/>
        </w:rPr>
        <w:t xml:space="preserve">етодический совет школы и </w:t>
      </w:r>
      <w:r>
        <w:rPr>
          <w:rFonts w:ascii="Times New Roman" w:hAnsi="Times New Roman" w:cs="Times New Roman"/>
          <w:sz w:val="24"/>
          <w:szCs w:val="24"/>
        </w:rPr>
        <w:t>управленческая команда</w:t>
      </w:r>
      <w:r w:rsidRPr="00D70D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Ключевые мероприятия программы развития</w:t>
      </w:r>
      <w:r w:rsidRPr="00D70DC5">
        <w:rPr>
          <w:rFonts w:ascii="Times New Roman" w:hAnsi="Times New Roman" w:cs="Times New Roman"/>
          <w:sz w:val="24"/>
          <w:szCs w:val="24"/>
        </w:rPr>
        <w:t xml:space="preserve"> являются основой годов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70DC5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70DC5">
        <w:rPr>
          <w:rFonts w:ascii="Times New Roman" w:hAnsi="Times New Roman" w:cs="Times New Roman"/>
          <w:sz w:val="24"/>
          <w:szCs w:val="24"/>
        </w:rPr>
        <w:t xml:space="preserve"> работы школы</w:t>
      </w:r>
      <w:r w:rsidR="006F7654">
        <w:rPr>
          <w:rFonts w:ascii="Times New Roman" w:hAnsi="Times New Roman" w:cs="Times New Roman"/>
          <w:sz w:val="24"/>
          <w:szCs w:val="24"/>
        </w:rPr>
        <w:t xml:space="preserve"> на период 2017 – 2022</w:t>
      </w:r>
      <w:r>
        <w:rPr>
          <w:rFonts w:ascii="Times New Roman" w:hAnsi="Times New Roman" w:cs="Times New Roman"/>
          <w:sz w:val="24"/>
          <w:szCs w:val="24"/>
        </w:rPr>
        <w:t xml:space="preserve"> гг</w:t>
      </w:r>
      <w:r w:rsidRPr="00D70DC5">
        <w:rPr>
          <w:rFonts w:ascii="Times New Roman" w:hAnsi="Times New Roman" w:cs="Times New Roman"/>
          <w:sz w:val="24"/>
          <w:szCs w:val="24"/>
        </w:rPr>
        <w:t xml:space="preserve">. Информация о ходе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70DC5">
        <w:rPr>
          <w:rFonts w:ascii="Times New Roman" w:hAnsi="Times New Roman" w:cs="Times New Roman"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D70DC5">
        <w:rPr>
          <w:rFonts w:ascii="Times New Roman" w:hAnsi="Times New Roman" w:cs="Times New Roman"/>
          <w:sz w:val="24"/>
          <w:szCs w:val="24"/>
        </w:rPr>
        <w:t xml:space="preserve">в целом и отдельных </w:t>
      </w:r>
      <w:r>
        <w:rPr>
          <w:rFonts w:ascii="Times New Roman" w:hAnsi="Times New Roman" w:cs="Times New Roman"/>
          <w:sz w:val="24"/>
          <w:szCs w:val="24"/>
        </w:rPr>
        <w:t>мероприятий</w:t>
      </w:r>
      <w:r w:rsidRPr="00D70DC5">
        <w:rPr>
          <w:rFonts w:ascii="Times New Roman" w:hAnsi="Times New Roman" w:cs="Times New Roman"/>
          <w:sz w:val="24"/>
          <w:szCs w:val="24"/>
        </w:rPr>
        <w:t xml:space="preserve"> ежегодно представляется на педсовете и Совете школы. Вопросы оценки хода выполнения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70DC5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D70DC5">
        <w:rPr>
          <w:rFonts w:ascii="Times New Roman" w:hAnsi="Times New Roman" w:cs="Times New Roman"/>
          <w:sz w:val="24"/>
          <w:szCs w:val="24"/>
        </w:rPr>
        <w:t>, принятия решений о завершении отдельных проектов, внесения измене</w:t>
      </w:r>
      <w:r w:rsidR="006F7654">
        <w:rPr>
          <w:rFonts w:ascii="Times New Roman" w:hAnsi="Times New Roman" w:cs="Times New Roman"/>
          <w:sz w:val="24"/>
          <w:szCs w:val="24"/>
        </w:rPr>
        <w:t>ний в реализацию  проектов решае</w:t>
      </w:r>
      <w:r w:rsidRPr="00D70DC5">
        <w:rPr>
          <w:rFonts w:ascii="Times New Roman" w:hAnsi="Times New Roman" w:cs="Times New Roman"/>
          <w:sz w:val="24"/>
          <w:szCs w:val="24"/>
        </w:rPr>
        <w:t>т  Совет школы.</w:t>
      </w:r>
    </w:p>
    <w:p w:rsidR="00556BCD" w:rsidRPr="00E2530A" w:rsidRDefault="00E2530A" w:rsidP="00E2530A">
      <w:pPr>
        <w:tabs>
          <w:tab w:val="left" w:pos="993"/>
          <w:tab w:val="left" w:pos="1985"/>
        </w:tabs>
        <w:spacing w:after="0" w:line="240" w:lineRule="auto"/>
        <w:ind w:firstLine="709"/>
        <w:jc w:val="center"/>
        <w:rPr>
          <w:rFonts w:ascii="Times New Roman" w:eastAsia="TimesNewRomanPSMT" w:hAnsi="Times New Roman" w:cs="TimesNewRomanPSMT"/>
          <w:b/>
          <w:color w:val="000000"/>
          <w:spacing w:val="-2"/>
          <w:sz w:val="24"/>
          <w:szCs w:val="24"/>
        </w:rPr>
      </w:pPr>
      <w:r w:rsidRPr="00E2530A">
        <w:rPr>
          <w:rFonts w:ascii="Times New Roman" w:eastAsia="TimesNewRomanPSMT" w:hAnsi="Times New Roman" w:cs="TimesNewRomanPSMT"/>
          <w:b/>
          <w:color w:val="000000"/>
          <w:spacing w:val="-2"/>
          <w:sz w:val="24"/>
          <w:szCs w:val="24"/>
        </w:rPr>
        <w:t>6.</w:t>
      </w:r>
      <w:r w:rsidR="00556BCD" w:rsidRPr="00E2530A">
        <w:rPr>
          <w:rFonts w:ascii="Times New Roman" w:eastAsia="TimesNewRomanPSMT" w:hAnsi="Times New Roman" w:cs="TimesNewRomanPSMT"/>
          <w:b/>
          <w:color w:val="000000"/>
          <w:spacing w:val="-2"/>
          <w:sz w:val="24"/>
          <w:szCs w:val="24"/>
        </w:rPr>
        <w:t xml:space="preserve">1. </w:t>
      </w:r>
      <w:r w:rsidRPr="00E2530A">
        <w:rPr>
          <w:rFonts w:ascii="Times New Roman" w:eastAsia="TimesNewRomanPSMT" w:hAnsi="Times New Roman" w:cs="TimesNewRomanPSMT"/>
          <w:b/>
          <w:color w:val="000000"/>
          <w:spacing w:val="-2"/>
          <w:sz w:val="24"/>
          <w:szCs w:val="24"/>
        </w:rPr>
        <w:t>Модернизация образовательного процесса на основе координации процессов обучения, воспитания и развития в рамках урочной, внеурочной деятельности и дополнительного образования, с учетом образовательных потребностей участников образовательных отношений</w:t>
      </w:r>
      <w:r w:rsidR="00556BCD" w:rsidRPr="00E2530A">
        <w:rPr>
          <w:rFonts w:ascii="Times New Roman" w:eastAsia="TimesNewRomanPSMT" w:hAnsi="Times New Roman" w:cs="TimesNewRomanPSMT"/>
          <w:b/>
          <w:color w:val="000000"/>
          <w:spacing w:val="-2"/>
          <w:sz w:val="24"/>
          <w:szCs w:val="24"/>
        </w:rPr>
        <w:t>.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Правительства РФ в области образования исходит из того, что модернизация страны опирается на модернизацию образования, его структурное и содержательное обновление, которое совершается как на уровне введения ФГОС общего образования, так и на уровне разрабатываемых и реализуемых каждой образовательной организацией образовательных программ.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мероприятию, связанному с модернизацией содержания общего образования </w:t>
      </w:r>
      <w:r w:rsidR="00E2530A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в ходе реализации программы развития предполагает решение следующих задач: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Усиление практической ориентации и инструментальной направленности программ учебных курсов и курсов внеурочной деятельности на основе расширения различного рода практикумов, интерактивных и коллективных форм работы.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Изменение методов обучения, утверждение приоритета самостоятельной работы учащихся, основанной на самоорганизации и саморегулировании учебной деятельности, методах самостоятельного поиска и обработки информации.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Обеспечение учащимся возможности выбора индивидуальных образовательных траекторий</w:t>
      </w:r>
      <w:r w:rsidR="00657AE0" w:rsidRPr="00657AE0">
        <w:rPr>
          <w:rFonts w:ascii="Times New Roman" w:hAnsi="Times New Roman" w:cs="Times New Roman"/>
          <w:sz w:val="24"/>
          <w:szCs w:val="24"/>
        </w:rPr>
        <w:t xml:space="preserve"> </w:t>
      </w:r>
      <w:r w:rsidR="00657AE0">
        <w:rPr>
          <w:rFonts w:ascii="Times New Roman" w:hAnsi="Times New Roman" w:cs="Times New Roman"/>
          <w:sz w:val="24"/>
          <w:szCs w:val="24"/>
        </w:rPr>
        <w:t>с учетом особенностей и способностей всех категорий контингента учащихся – от детей с особыми образовательными возможностями и потребностями до детей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Существенное повышение роли </w:t>
      </w:r>
      <w:r w:rsidR="00657AE0" w:rsidRPr="00657AE0">
        <w:rPr>
          <w:rFonts w:ascii="Times New Roman" w:hAnsi="Times New Roman" w:cs="Times New Roman"/>
          <w:sz w:val="24"/>
          <w:szCs w:val="24"/>
        </w:rPr>
        <w:t>информационных технологий и интегративных методов обучения</w:t>
      </w:r>
      <w:r w:rsidR="00657AE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657AE0">
        <w:rPr>
          <w:rFonts w:ascii="Times New Roman" w:hAnsi="Times New Roman" w:cs="Times New Roman"/>
          <w:sz w:val="24"/>
          <w:szCs w:val="24"/>
        </w:rPr>
        <w:t>учебно – воспитательном</w:t>
      </w:r>
      <w:proofErr w:type="gramEnd"/>
      <w:r w:rsidR="00657AE0">
        <w:rPr>
          <w:rFonts w:ascii="Times New Roman" w:hAnsi="Times New Roman" w:cs="Times New Roman"/>
          <w:sz w:val="24"/>
          <w:szCs w:val="24"/>
        </w:rPr>
        <w:t xml:space="preserve"> процессе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7AE0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таким образом</w:t>
      </w:r>
      <w:r w:rsidR="00C53C4D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C53C4D" w:rsidRPr="00657AE0">
        <w:rPr>
          <w:rFonts w:ascii="Times New Roman" w:hAnsi="Times New Roman" w:cs="Times New Roman"/>
          <w:sz w:val="24"/>
          <w:szCs w:val="24"/>
        </w:rPr>
        <w:t>учебные занятия черед</w:t>
      </w:r>
      <w:r w:rsidR="00C53C4D">
        <w:rPr>
          <w:rFonts w:ascii="Times New Roman" w:hAnsi="Times New Roman" w:cs="Times New Roman"/>
          <w:sz w:val="24"/>
          <w:szCs w:val="24"/>
        </w:rPr>
        <w:t xml:space="preserve">овались </w:t>
      </w:r>
      <w:r w:rsidR="00C53C4D" w:rsidRPr="00657AE0">
        <w:rPr>
          <w:rFonts w:ascii="Times New Roman" w:hAnsi="Times New Roman" w:cs="Times New Roman"/>
          <w:sz w:val="24"/>
          <w:szCs w:val="24"/>
        </w:rPr>
        <w:t>с внеучебной развивающей деятельность</w:t>
      </w:r>
      <w:r w:rsidR="00C53C4D">
        <w:rPr>
          <w:rFonts w:ascii="Times New Roman" w:hAnsi="Times New Roman" w:cs="Times New Roman"/>
          <w:sz w:val="24"/>
          <w:szCs w:val="24"/>
        </w:rPr>
        <w:t>ю</w:t>
      </w:r>
      <w:r w:rsidR="00C53C4D" w:rsidRPr="00657AE0">
        <w:rPr>
          <w:rFonts w:ascii="Times New Roman" w:hAnsi="Times New Roman" w:cs="Times New Roman"/>
          <w:sz w:val="24"/>
          <w:szCs w:val="24"/>
        </w:rPr>
        <w:t xml:space="preserve"> и физкультурно-оздоровительными мероприятиями</w:t>
      </w:r>
      <w:r w:rsidR="00C53C4D">
        <w:rPr>
          <w:rFonts w:ascii="Times New Roman" w:hAnsi="Times New Roman" w:cs="Times New Roman"/>
          <w:sz w:val="24"/>
          <w:szCs w:val="24"/>
        </w:rPr>
        <w:t>, а также</w:t>
      </w:r>
      <w:r w:rsidR="00C53C4D" w:rsidRPr="00657AE0">
        <w:rPr>
          <w:rFonts w:ascii="Times New Roman" w:hAnsi="Times New Roman" w:cs="Times New Roman"/>
          <w:sz w:val="24"/>
          <w:szCs w:val="24"/>
        </w:rPr>
        <w:t xml:space="preserve"> </w:t>
      </w:r>
      <w:r w:rsidR="00657AE0" w:rsidRPr="00657AE0">
        <w:rPr>
          <w:rFonts w:ascii="Times New Roman" w:hAnsi="Times New Roman" w:cs="Times New Roman"/>
          <w:sz w:val="24"/>
          <w:szCs w:val="24"/>
        </w:rPr>
        <w:t>предоставл</w:t>
      </w:r>
      <w:r w:rsidR="00C53C4D">
        <w:rPr>
          <w:rFonts w:ascii="Times New Roman" w:hAnsi="Times New Roman" w:cs="Times New Roman"/>
          <w:sz w:val="24"/>
          <w:szCs w:val="24"/>
        </w:rPr>
        <w:t>ялась</w:t>
      </w:r>
      <w:r w:rsidR="00657AE0" w:rsidRPr="00657AE0">
        <w:rPr>
          <w:rFonts w:ascii="Times New Roman" w:hAnsi="Times New Roman" w:cs="Times New Roman"/>
          <w:sz w:val="24"/>
          <w:szCs w:val="24"/>
        </w:rPr>
        <w:t xml:space="preserve"> больш</w:t>
      </w:r>
      <w:r w:rsidR="00C53C4D">
        <w:rPr>
          <w:rFonts w:ascii="Times New Roman" w:hAnsi="Times New Roman" w:cs="Times New Roman"/>
          <w:sz w:val="24"/>
          <w:szCs w:val="24"/>
        </w:rPr>
        <w:t>ая</w:t>
      </w:r>
      <w:r w:rsidR="00657AE0" w:rsidRPr="00657AE0">
        <w:rPr>
          <w:rFonts w:ascii="Times New Roman" w:hAnsi="Times New Roman" w:cs="Times New Roman"/>
          <w:sz w:val="24"/>
          <w:szCs w:val="24"/>
        </w:rPr>
        <w:t xml:space="preserve"> степен</w:t>
      </w:r>
      <w:r w:rsidR="00C53C4D">
        <w:rPr>
          <w:rFonts w:ascii="Times New Roman" w:hAnsi="Times New Roman" w:cs="Times New Roman"/>
          <w:sz w:val="24"/>
          <w:szCs w:val="24"/>
        </w:rPr>
        <w:t>ь</w:t>
      </w:r>
      <w:r w:rsidR="00657AE0" w:rsidRPr="00657AE0">
        <w:rPr>
          <w:rFonts w:ascii="Times New Roman" w:hAnsi="Times New Roman" w:cs="Times New Roman"/>
          <w:sz w:val="24"/>
          <w:szCs w:val="24"/>
        </w:rPr>
        <w:t xml:space="preserve"> свободы и ответственности школьникам с учетом специфики учебного заведени</w:t>
      </w:r>
      <w:r w:rsidR="00C53C4D">
        <w:rPr>
          <w:rFonts w:ascii="Times New Roman" w:hAnsi="Times New Roman" w:cs="Times New Roman"/>
          <w:sz w:val="24"/>
          <w:szCs w:val="24"/>
        </w:rPr>
        <w:t>я.</w:t>
      </w:r>
      <w:r w:rsidR="00657AE0" w:rsidRPr="00657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Расширение и конкретизация социального и культурного контекста школьного образования за счет программ внеурочной деятельности культурологического характера и программ социальных проб и социальных практик как базовых компонентов программы воспитания и социализации.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показатели результативности выполнения </w:t>
      </w:r>
      <w:r w:rsidR="00C53C4D">
        <w:rPr>
          <w:rFonts w:ascii="Times New Roman" w:hAnsi="Times New Roman" w:cs="Times New Roman"/>
          <w:sz w:val="24"/>
          <w:szCs w:val="24"/>
        </w:rPr>
        <w:t xml:space="preserve">данного </w:t>
      </w:r>
      <w:r>
        <w:rPr>
          <w:rFonts w:ascii="Times New Roman" w:hAnsi="Times New Roman" w:cs="Times New Roman"/>
          <w:sz w:val="24"/>
          <w:szCs w:val="24"/>
        </w:rPr>
        <w:t>мероприятия  включают в себя:</w:t>
      </w:r>
    </w:p>
    <w:p w:rsidR="00C53C4D" w:rsidRDefault="00556BCD" w:rsidP="00C53C4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долю учебных и внеурочных занятий, проводимых с использованием интерактивных и коллективных форм работы, составляющ</w:t>
      </w:r>
      <w:r w:rsidR="00C53C4D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не менее 80 % учебных и внеурочных занятий;</w:t>
      </w:r>
      <w:r w:rsidR="00C53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C4D" w:rsidRPr="00C53C4D" w:rsidRDefault="00556BCD" w:rsidP="00C53C4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3C4D">
        <w:rPr>
          <w:rFonts w:ascii="Times New Roman" w:hAnsi="Times New Roman" w:cs="Times New Roman"/>
          <w:sz w:val="24"/>
          <w:szCs w:val="24"/>
        </w:rPr>
        <w:t>-</w:t>
      </w:r>
      <w:r w:rsidR="00C53C4D" w:rsidRPr="00C53C4D">
        <w:rPr>
          <w:rFonts w:ascii="Times New Roman" w:hAnsi="Times New Roman" w:cs="Times New Roman"/>
          <w:sz w:val="24"/>
          <w:szCs w:val="24"/>
        </w:rPr>
        <w:t xml:space="preserve"> </w:t>
      </w:r>
      <w:r w:rsidR="00C53C4D" w:rsidRPr="00C53C4D">
        <w:rPr>
          <w:rFonts w:ascii="Times New Roman" w:hAnsi="Times New Roman" w:cs="Times New Roman"/>
          <w:sz w:val="24"/>
          <w:szCs w:val="24"/>
          <w:lang w:eastAsia="ru-RU"/>
        </w:rPr>
        <w:t>дол</w:t>
      </w:r>
      <w:r w:rsidR="00C53C4D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C53C4D" w:rsidRPr="00C53C4D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учащихся, обучающихся по индивидуальным учебным планам</w:t>
      </w:r>
      <w:r w:rsidR="00C53C4D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C53C4D" w:rsidRPr="00C53C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3C4D">
        <w:rPr>
          <w:rFonts w:ascii="Times New Roman" w:hAnsi="Times New Roman" w:cs="Times New Roman"/>
          <w:sz w:val="24"/>
          <w:szCs w:val="24"/>
        </w:rPr>
        <w:t>наличие авторских курсов внеурочной деятельности культурологического и социально – преобразующего характера;</w:t>
      </w:r>
    </w:p>
    <w:p w:rsidR="00C53C4D" w:rsidRDefault="00C53C4D" w:rsidP="00C53C4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положительная динамика среднего балла ЕГЭ и ОГЭ по русскому языку и математике;</w:t>
      </w:r>
    </w:p>
    <w:p w:rsidR="00C53C4D" w:rsidRPr="00C53C4D" w:rsidRDefault="00C53C4D" w:rsidP="00C53C4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4D">
        <w:rPr>
          <w:rFonts w:ascii="Times New Roman" w:hAnsi="Times New Roman" w:cs="Times New Roman"/>
          <w:sz w:val="24"/>
          <w:szCs w:val="24"/>
        </w:rPr>
        <w:t>-</w:t>
      </w:r>
      <w:r w:rsidRPr="00C53C4D">
        <w:rPr>
          <w:rFonts w:ascii="Times New Roman" w:hAnsi="Times New Roman" w:cs="Times New Roman"/>
          <w:sz w:val="24"/>
          <w:szCs w:val="24"/>
          <w:lang w:eastAsia="ru-RU"/>
        </w:rPr>
        <w:t>долю учащихся, включенных в систему дополнительного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Эффективность реализации </w:t>
      </w:r>
      <w:r w:rsidR="00C53C4D">
        <w:rPr>
          <w:rFonts w:ascii="Times New Roman" w:hAnsi="Times New Roman" w:cs="Times New Roman"/>
          <w:sz w:val="24"/>
          <w:szCs w:val="24"/>
        </w:rPr>
        <w:t xml:space="preserve">данного </w:t>
      </w:r>
      <w:r>
        <w:rPr>
          <w:rFonts w:ascii="Times New Roman" w:hAnsi="Times New Roman" w:cs="Times New Roman"/>
          <w:sz w:val="24"/>
          <w:szCs w:val="24"/>
        </w:rPr>
        <w:t>мероприятия определяется по уровню образовательных достижений учащихся (показатели сдачи ОГ</w:t>
      </w:r>
      <w:r w:rsidR="006F7654">
        <w:rPr>
          <w:rFonts w:ascii="Times New Roman" w:hAnsi="Times New Roman" w:cs="Times New Roman"/>
          <w:sz w:val="24"/>
          <w:szCs w:val="24"/>
        </w:rPr>
        <w:t>Э и ЕГЭ в сравнении с территориаль</w:t>
      </w:r>
      <w:r>
        <w:rPr>
          <w:rFonts w:ascii="Times New Roman" w:hAnsi="Times New Roman" w:cs="Times New Roman"/>
          <w:sz w:val="24"/>
          <w:szCs w:val="24"/>
        </w:rPr>
        <w:t xml:space="preserve">ными, региональными, российскими показателями, активность и результативность участия в олимпиадах, конкурсах), степени удовлетворенности учащихся и их родителей качеством и характером предоставляемых </w:t>
      </w:r>
      <w:r w:rsidR="00C53C4D">
        <w:rPr>
          <w:rFonts w:ascii="Times New Roman" w:hAnsi="Times New Roman" w:cs="Times New Roman"/>
          <w:sz w:val="24"/>
          <w:szCs w:val="24"/>
        </w:rPr>
        <w:t>школой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услуг.</w:t>
      </w:r>
    </w:p>
    <w:p w:rsidR="00556BCD" w:rsidRDefault="000E1360" w:rsidP="000E1360">
      <w:pPr>
        <w:tabs>
          <w:tab w:val="left" w:pos="993"/>
          <w:tab w:val="left" w:pos="1985"/>
        </w:tabs>
        <w:spacing w:after="0" w:line="240" w:lineRule="auto"/>
        <w:jc w:val="center"/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556BCD" w:rsidRPr="006732C0">
        <w:rPr>
          <w:rFonts w:ascii="Times New Roman" w:hAnsi="Times New Roman" w:cs="Times New Roman"/>
          <w:b/>
          <w:sz w:val="24"/>
          <w:szCs w:val="24"/>
        </w:rPr>
        <w:t>2.</w:t>
      </w:r>
      <w:r w:rsidR="00556BCD">
        <w:rPr>
          <w:rFonts w:ascii="Times New Roman" w:hAnsi="Times New Roman" w:cs="Times New Roman"/>
          <w:sz w:val="24"/>
          <w:szCs w:val="24"/>
        </w:rPr>
        <w:t xml:space="preserve"> </w:t>
      </w:r>
      <w:r w:rsidRPr="000E1360">
        <w:rPr>
          <w:rFonts w:ascii="Times New Roman" w:eastAsia="TimesNewRomanPSMT" w:hAnsi="Times New Roman" w:cs="TimesNewRomanPSMT"/>
          <w:b/>
          <w:color w:val="000000"/>
          <w:spacing w:val="-2"/>
          <w:sz w:val="24"/>
          <w:szCs w:val="24"/>
        </w:rPr>
        <w:t>Преобразование организационной структуры школы, предусматривающей расширение участия общественности, становление детско-взрослых общностей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127F9">
        <w:rPr>
          <w:rFonts w:ascii="Times New Roman" w:hAnsi="Times New Roman" w:cs="Times New Roman"/>
          <w:sz w:val="24"/>
          <w:szCs w:val="24"/>
        </w:rPr>
        <w:t xml:space="preserve">сновной замысел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A127F9">
        <w:rPr>
          <w:rFonts w:ascii="Times New Roman" w:hAnsi="Times New Roman" w:cs="Times New Roman"/>
          <w:sz w:val="24"/>
          <w:szCs w:val="24"/>
        </w:rPr>
        <w:t xml:space="preserve"> состоит в постепенном расширении полномочий общественного характера управления за счёт создания разветвленной структуры участия общественности в управлении, повышения правовой компетентности родителей во взаимодействии с</w:t>
      </w:r>
      <w:r w:rsidR="000E1360">
        <w:rPr>
          <w:rFonts w:ascii="Times New Roman" w:hAnsi="Times New Roman" w:cs="Times New Roman"/>
          <w:sz w:val="24"/>
          <w:szCs w:val="24"/>
        </w:rPr>
        <w:t>о</w:t>
      </w:r>
      <w:r w:rsidRPr="00A127F9">
        <w:rPr>
          <w:rFonts w:ascii="Times New Roman" w:hAnsi="Times New Roman" w:cs="Times New Roman"/>
          <w:sz w:val="24"/>
          <w:szCs w:val="24"/>
        </w:rPr>
        <w:t xml:space="preserve"> </w:t>
      </w:r>
      <w:r w:rsidR="000E1360">
        <w:rPr>
          <w:rFonts w:ascii="Times New Roman" w:hAnsi="Times New Roman" w:cs="Times New Roman"/>
          <w:sz w:val="24"/>
          <w:szCs w:val="24"/>
        </w:rPr>
        <w:t>школой</w:t>
      </w:r>
      <w:r w:rsidRPr="00A127F9">
        <w:rPr>
          <w:rFonts w:ascii="Times New Roman" w:hAnsi="Times New Roman" w:cs="Times New Roman"/>
          <w:sz w:val="24"/>
          <w:szCs w:val="24"/>
        </w:rPr>
        <w:t xml:space="preserve">, постепенного перехода взаимодействия </w:t>
      </w:r>
      <w:r w:rsidR="000E1360">
        <w:rPr>
          <w:rFonts w:ascii="Times New Roman" w:hAnsi="Times New Roman" w:cs="Times New Roman"/>
          <w:sz w:val="24"/>
          <w:szCs w:val="24"/>
        </w:rPr>
        <w:t>школы</w:t>
      </w:r>
      <w:r w:rsidRPr="00A127F9">
        <w:rPr>
          <w:rFonts w:ascii="Times New Roman" w:hAnsi="Times New Roman" w:cs="Times New Roman"/>
          <w:sz w:val="24"/>
          <w:szCs w:val="24"/>
        </w:rPr>
        <w:t xml:space="preserve"> с социальным окружением на договорные отношения, развития правовой культуры учащихся.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6732C0">
        <w:rPr>
          <w:rFonts w:ascii="Times New Roman" w:hAnsi="Times New Roman" w:cs="Times New Roman"/>
          <w:sz w:val="24"/>
          <w:szCs w:val="24"/>
        </w:rPr>
        <w:t xml:space="preserve">аряду с эффективной системой планирования, организации и контроля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6732C0">
        <w:rPr>
          <w:rFonts w:ascii="Times New Roman" w:hAnsi="Times New Roman" w:cs="Times New Roman"/>
          <w:sz w:val="24"/>
          <w:szCs w:val="24"/>
        </w:rPr>
        <w:t xml:space="preserve"> качеством образовательной деятельности со стороны администрации,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2C0">
        <w:rPr>
          <w:rFonts w:ascii="Times New Roman" w:hAnsi="Times New Roman" w:cs="Times New Roman"/>
          <w:sz w:val="24"/>
          <w:szCs w:val="24"/>
        </w:rPr>
        <w:t xml:space="preserve">большую роль будет играть управленческая позиция общественности по вопросам целей работы </w:t>
      </w:r>
      <w:r w:rsidR="000E1360">
        <w:rPr>
          <w:rFonts w:ascii="Times New Roman" w:hAnsi="Times New Roman" w:cs="Times New Roman"/>
          <w:sz w:val="24"/>
          <w:szCs w:val="24"/>
        </w:rPr>
        <w:t>школы</w:t>
      </w:r>
      <w:r w:rsidRPr="006732C0">
        <w:rPr>
          <w:rFonts w:ascii="Times New Roman" w:hAnsi="Times New Roman" w:cs="Times New Roman"/>
          <w:sz w:val="24"/>
          <w:szCs w:val="24"/>
        </w:rPr>
        <w:t xml:space="preserve">, условий осуществления образовательного процесса и оценки результативности обучения. 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в последнее время</w:t>
      </w:r>
      <w:r w:rsidRPr="009B7A32">
        <w:rPr>
          <w:rFonts w:ascii="Times New Roman" w:hAnsi="Times New Roman" w:cs="Times New Roman"/>
          <w:sz w:val="24"/>
          <w:szCs w:val="24"/>
        </w:rPr>
        <w:t xml:space="preserve"> </w:t>
      </w:r>
      <w:r w:rsidR="000E1360">
        <w:rPr>
          <w:rFonts w:ascii="Times New Roman" w:hAnsi="Times New Roman" w:cs="Times New Roman"/>
          <w:sz w:val="24"/>
          <w:szCs w:val="24"/>
        </w:rPr>
        <w:t>именно образовательные организации</w:t>
      </w:r>
      <w:r w:rsidRPr="009B7A32">
        <w:rPr>
          <w:rFonts w:ascii="Times New Roman" w:hAnsi="Times New Roman" w:cs="Times New Roman"/>
          <w:sz w:val="24"/>
          <w:szCs w:val="24"/>
        </w:rPr>
        <w:t xml:space="preserve"> зада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E1360">
        <w:rPr>
          <w:rFonts w:ascii="Times New Roman" w:hAnsi="Times New Roman" w:cs="Times New Roman"/>
          <w:sz w:val="24"/>
          <w:szCs w:val="24"/>
        </w:rPr>
        <w:t>т</w:t>
      </w:r>
      <w:r w:rsidRPr="009B7A32">
        <w:rPr>
          <w:rFonts w:ascii="Times New Roman" w:hAnsi="Times New Roman" w:cs="Times New Roman"/>
          <w:sz w:val="24"/>
          <w:szCs w:val="24"/>
        </w:rPr>
        <w:t xml:space="preserve"> видение </w:t>
      </w:r>
      <w:r w:rsidR="000E1360">
        <w:rPr>
          <w:rFonts w:ascii="Times New Roman" w:hAnsi="Times New Roman" w:cs="Times New Roman"/>
          <w:sz w:val="24"/>
          <w:szCs w:val="24"/>
        </w:rPr>
        <w:t xml:space="preserve">направлений </w:t>
      </w:r>
      <w:r w:rsidRPr="009B7A32">
        <w:rPr>
          <w:rFonts w:ascii="Times New Roman" w:hAnsi="Times New Roman" w:cs="Times New Roman"/>
          <w:sz w:val="24"/>
          <w:szCs w:val="24"/>
        </w:rPr>
        <w:t>социокультурно</w:t>
      </w:r>
      <w:r w:rsidR="000E1360">
        <w:rPr>
          <w:rFonts w:ascii="Times New Roman" w:hAnsi="Times New Roman" w:cs="Times New Roman"/>
          <w:sz w:val="24"/>
          <w:szCs w:val="24"/>
        </w:rPr>
        <w:t>го</w:t>
      </w:r>
      <w:r w:rsidRPr="009B7A32">
        <w:rPr>
          <w:rFonts w:ascii="Times New Roman" w:hAnsi="Times New Roman" w:cs="Times New Roman"/>
          <w:sz w:val="24"/>
          <w:szCs w:val="24"/>
        </w:rPr>
        <w:t xml:space="preserve"> </w:t>
      </w:r>
      <w:r w:rsidR="000E1360">
        <w:rPr>
          <w:rFonts w:ascii="Times New Roman" w:hAnsi="Times New Roman" w:cs="Times New Roman"/>
          <w:sz w:val="24"/>
          <w:szCs w:val="24"/>
        </w:rPr>
        <w:t>развития</w:t>
      </w:r>
      <w:r w:rsidRPr="009B7A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преобразование организационной структуры </w:t>
      </w:r>
      <w:r w:rsidR="009D533D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следует осуществлять в направлении становления детско-взрослых общностей</w:t>
      </w:r>
      <w:r w:rsidRPr="009B7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элементарной единицы</w:t>
      </w:r>
      <w:r w:rsidRPr="009B7A32">
        <w:rPr>
          <w:rFonts w:ascii="Times New Roman" w:hAnsi="Times New Roman" w:cs="Times New Roman"/>
          <w:sz w:val="24"/>
          <w:szCs w:val="24"/>
        </w:rPr>
        <w:t xml:space="preserve"> организации социального пространства не только детей, но и взрослых. Типы общностей могут быть разными: общности, ориентированные на научные прорывы и формирование научной элиты, на преобразование промышленности и создание новых отраслей, а значит, и новых профессий для молодежи, на искусство, художественное творчество и др. Детско-взрослая общность представляет собой разновозрастный коллектив, имеющий определённую миссию, соответствующий ей уклад, связи в социуме.</w:t>
      </w:r>
    </w:p>
    <w:p w:rsidR="00556BCD" w:rsidRDefault="009D533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3D">
        <w:rPr>
          <w:rFonts w:ascii="Times New Roman" w:hAnsi="Times New Roman" w:cs="Times New Roman"/>
          <w:sz w:val="24"/>
          <w:szCs w:val="24"/>
        </w:rPr>
        <w:t>Преобразование организационной структуры школы</w:t>
      </w:r>
      <w:r w:rsidR="00556BCD">
        <w:rPr>
          <w:rFonts w:ascii="Times New Roman" w:hAnsi="Times New Roman" w:cs="Times New Roman"/>
          <w:sz w:val="24"/>
          <w:szCs w:val="24"/>
        </w:rPr>
        <w:t xml:space="preserve"> связан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56BCD">
        <w:rPr>
          <w:rFonts w:ascii="Times New Roman" w:hAnsi="Times New Roman" w:cs="Times New Roman"/>
          <w:sz w:val="24"/>
          <w:szCs w:val="24"/>
        </w:rPr>
        <w:t xml:space="preserve"> с решением следующих задач: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Pr="009B7A32">
        <w:rPr>
          <w:rFonts w:ascii="Times New Roman" w:hAnsi="Times New Roman" w:cs="Times New Roman"/>
          <w:sz w:val="24"/>
          <w:szCs w:val="24"/>
        </w:rPr>
        <w:t xml:space="preserve">оздание системы общественного </w:t>
      </w:r>
      <w:proofErr w:type="gramStart"/>
      <w:r w:rsidRPr="009B7A3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B7A32">
        <w:rPr>
          <w:rFonts w:ascii="Times New Roman" w:hAnsi="Times New Roman" w:cs="Times New Roman"/>
          <w:sz w:val="24"/>
          <w:szCs w:val="24"/>
        </w:rPr>
        <w:t xml:space="preserve"> качеством результата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7A32">
        <w:rPr>
          <w:rFonts w:ascii="Times New Roman" w:hAnsi="Times New Roman" w:cs="Times New Roman"/>
          <w:sz w:val="24"/>
          <w:szCs w:val="24"/>
        </w:rPr>
        <w:t xml:space="preserve"> общественный экспертный совет родителей</w:t>
      </w:r>
      <w:r w:rsidR="009D533D">
        <w:rPr>
          <w:rFonts w:ascii="Times New Roman" w:hAnsi="Times New Roman" w:cs="Times New Roman"/>
          <w:sz w:val="24"/>
          <w:szCs w:val="24"/>
        </w:rPr>
        <w:t>.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Pr="006B25FD">
        <w:rPr>
          <w:rFonts w:ascii="Times New Roman" w:hAnsi="Times New Roman" w:cs="Times New Roman"/>
          <w:sz w:val="24"/>
          <w:szCs w:val="24"/>
        </w:rPr>
        <w:t>недрение системы ученического самоуправления на основе кооперации учащихся и педагогов, использова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6B25FD">
        <w:rPr>
          <w:rFonts w:ascii="Times New Roman" w:hAnsi="Times New Roman" w:cs="Times New Roman"/>
          <w:sz w:val="24"/>
          <w:szCs w:val="24"/>
        </w:rPr>
        <w:t xml:space="preserve"> в работе </w:t>
      </w:r>
      <w:proofErr w:type="spellStart"/>
      <w:r w:rsidRPr="006B25FD">
        <w:rPr>
          <w:rFonts w:ascii="Times New Roman" w:hAnsi="Times New Roman" w:cs="Times New Roman"/>
          <w:sz w:val="24"/>
          <w:szCs w:val="24"/>
        </w:rPr>
        <w:t>деятельностны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B25FD">
        <w:rPr>
          <w:rFonts w:ascii="Times New Roman" w:hAnsi="Times New Roman" w:cs="Times New Roman"/>
          <w:sz w:val="24"/>
          <w:szCs w:val="24"/>
        </w:rPr>
        <w:t xml:space="preserve"> форм и проектн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B25FD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25FD">
        <w:rPr>
          <w:rFonts w:ascii="Times New Roman" w:hAnsi="Times New Roman" w:cs="Times New Roman"/>
          <w:sz w:val="24"/>
          <w:szCs w:val="24"/>
        </w:rPr>
        <w:t>, уче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Pr="006B25FD">
        <w:rPr>
          <w:rFonts w:ascii="Times New Roman" w:hAnsi="Times New Roman" w:cs="Times New Roman"/>
          <w:sz w:val="24"/>
          <w:szCs w:val="24"/>
        </w:rPr>
        <w:t>молодежн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B25FD">
        <w:rPr>
          <w:rFonts w:ascii="Times New Roman" w:hAnsi="Times New Roman" w:cs="Times New Roman"/>
          <w:sz w:val="24"/>
          <w:szCs w:val="24"/>
        </w:rPr>
        <w:t xml:space="preserve"> субкультур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B25FD">
        <w:rPr>
          <w:rFonts w:ascii="Times New Roman" w:hAnsi="Times New Roman" w:cs="Times New Roman"/>
          <w:sz w:val="24"/>
          <w:szCs w:val="24"/>
        </w:rPr>
        <w:t xml:space="preserve"> и отра</w:t>
      </w:r>
      <w:r>
        <w:rPr>
          <w:rFonts w:ascii="Times New Roman" w:hAnsi="Times New Roman" w:cs="Times New Roman"/>
          <w:sz w:val="24"/>
          <w:szCs w:val="24"/>
        </w:rPr>
        <w:t>жения</w:t>
      </w:r>
      <w:r w:rsidRPr="006B25FD">
        <w:rPr>
          <w:rFonts w:ascii="Times New Roman" w:hAnsi="Times New Roman" w:cs="Times New Roman"/>
          <w:sz w:val="24"/>
          <w:szCs w:val="24"/>
        </w:rPr>
        <w:t xml:space="preserve"> ее в деятельности ученических объединений</w:t>
      </w:r>
      <w:r w:rsidR="009D533D">
        <w:rPr>
          <w:rFonts w:ascii="Times New Roman" w:hAnsi="Times New Roman" w:cs="Times New Roman"/>
          <w:sz w:val="24"/>
          <w:szCs w:val="24"/>
        </w:rPr>
        <w:t>.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423DA">
        <w:rPr>
          <w:rFonts w:ascii="Times New Roman" w:hAnsi="Times New Roman" w:cs="Times New Roman"/>
          <w:sz w:val="24"/>
          <w:szCs w:val="24"/>
        </w:rPr>
        <w:t>Разработка и внедрение программы взаимодействия с родительской общественностью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3DA">
        <w:rPr>
          <w:rFonts w:ascii="Times New Roman" w:hAnsi="Times New Roman" w:cs="Times New Roman"/>
          <w:sz w:val="24"/>
          <w:szCs w:val="24"/>
        </w:rPr>
        <w:t>целью повышения качества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3DA">
        <w:rPr>
          <w:rFonts w:ascii="Times New Roman" w:hAnsi="Times New Roman" w:cs="Times New Roman"/>
          <w:sz w:val="24"/>
          <w:szCs w:val="24"/>
        </w:rPr>
        <w:t>услуг</w:t>
      </w:r>
      <w:r w:rsidR="009D533D">
        <w:rPr>
          <w:rFonts w:ascii="Times New Roman" w:hAnsi="Times New Roman" w:cs="Times New Roman"/>
          <w:sz w:val="24"/>
          <w:szCs w:val="24"/>
        </w:rPr>
        <w:t>.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423DA">
        <w:rPr>
          <w:rFonts w:ascii="Times New Roman" w:hAnsi="Times New Roman" w:cs="Times New Roman"/>
          <w:sz w:val="24"/>
          <w:szCs w:val="24"/>
        </w:rPr>
        <w:t>Разработка локальной нормативно-правовой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3DA">
        <w:rPr>
          <w:rFonts w:ascii="Times New Roman" w:hAnsi="Times New Roman" w:cs="Times New Roman"/>
          <w:sz w:val="24"/>
          <w:szCs w:val="24"/>
        </w:rPr>
        <w:t>базы для организации работы общественно-гос</w:t>
      </w:r>
      <w:r w:rsidR="009D533D">
        <w:rPr>
          <w:rFonts w:ascii="Times New Roman" w:hAnsi="Times New Roman" w:cs="Times New Roman"/>
          <w:sz w:val="24"/>
          <w:szCs w:val="24"/>
        </w:rPr>
        <w:t>ударственной системы управления.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показатели результативности реализации </w:t>
      </w:r>
      <w:r w:rsidR="009D533D">
        <w:rPr>
          <w:rFonts w:ascii="Times New Roman" w:hAnsi="Times New Roman" w:cs="Times New Roman"/>
          <w:sz w:val="24"/>
          <w:szCs w:val="24"/>
        </w:rPr>
        <w:t xml:space="preserve">данного </w:t>
      </w:r>
      <w:r>
        <w:rPr>
          <w:rFonts w:ascii="Times New Roman" w:hAnsi="Times New Roman" w:cs="Times New Roman"/>
          <w:sz w:val="24"/>
          <w:szCs w:val="24"/>
        </w:rPr>
        <w:t>мероприятия объединяют в себя: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долю родителей учащихся </w:t>
      </w:r>
      <w:r w:rsidR="009D533D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 принимающих активное участие в управлении образовательной деятельностью, общественном контроле, организации различных мероприятий;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положительную динамику социальных акций, проектов, других форм социально – ориентированных мероприятий, инициированных </w:t>
      </w:r>
      <w:r w:rsidR="009D533D">
        <w:rPr>
          <w:rFonts w:ascii="Times New Roman" w:hAnsi="Times New Roman" w:cs="Times New Roman"/>
          <w:sz w:val="24"/>
          <w:szCs w:val="24"/>
        </w:rPr>
        <w:t>школой</w:t>
      </w:r>
      <w:r>
        <w:rPr>
          <w:rFonts w:ascii="Times New Roman" w:hAnsi="Times New Roman" w:cs="Times New Roman"/>
          <w:sz w:val="24"/>
          <w:szCs w:val="24"/>
        </w:rPr>
        <w:t xml:space="preserve"> и проведенных при активном участии общественности в разных формах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взрослой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общности;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обеспеченность системы государственно – общественного управления нормативно – правовыми актами. </w:t>
      </w:r>
    </w:p>
    <w:p w:rsidR="00556BCD" w:rsidRPr="00A127F9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7F9">
        <w:rPr>
          <w:rFonts w:ascii="Times New Roman" w:hAnsi="Times New Roman" w:cs="Times New Roman"/>
          <w:sz w:val="24"/>
          <w:szCs w:val="24"/>
        </w:rPr>
        <w:t xml:space="preserve">Социальный эффект от реализации </w:t>
      </w:r>
      <w:r w:rsidR="009D533D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 состоит в</w:t>
      </w:r>
      <w:r w:rsidRPr="00A127F9">
        <w:rPr>
          <w:rFonts w:ascii="Times New Roman" w:hAnsi="Times New Roman" w:cs="Times New Roman"/>
          <w:sz w:val="24"/>
          <w:szCs w:val="24"/>
        </w:rPr>
        <w:t xml:space="preserve"> повы</w:t>
      </w:r>
      <w:r>
        <w:rPr>
          <w:rFonts w:ascii="Times New Roman" w:hAnsi="Times New Roman" w:cs="Times New Roman"/>
          <w:sz w:val="24"/>
          <w:szCs w:val="24"/>
        </w:rPr>
        <w:t>шении</w:t>
      </w:r>
      <w:r w:rsidRPr="00A127F9">
        <w:rPr>
          <w:rFonts w:ascii="Times New Roman" w:hAnsi="Times New Roman" w:cs="Times New Roman"/>
          <w:sz w:val="24"/>
          <w:szCs w:val="24"/>
        </w:rPr>
        <w:t xml:space="preserve"> гражданск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127F9">
        <w:rPr>
          <w:rFonts w:ascii="Times New Roman" w:hAnsi="Times New Roman" w:cs="Times New Roman"/>
          <w:sz w:val="24"/>
          <w:szCs w:val="24"/>
        </w:rPr>
        <w:t xml:space="preserve"> активност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127F9">
        <w:rPr>
          <w:rFonts w:ascii="Times New Roman" w:hAnsi="Times New Roman" w:cs="Times New Roman"/>
          <w:sz w:val="24"/>
          <w:szCs w:val="24"/>
        </w:rPr>
        <w:t xml:space="preserve"> участия общественности не только в деле </w:t>
      </w:r>
      <w:r w:rsidR="009D533D">
        <w:rPr>
          <w:rFonts w:ascii="Times New Roman" w:hAnsi="Times New Roman" w:cs="Times New Roman"/>
          <w:sz w:val="24"/>
          <w:szCs w:val="24"/>
        </w:rPr>
        <w:t>ресурсного обеспечения школы</w:t>
      </w:r>
      <w:r w:rsidRPr="00A127F9">
        <w:rPr>
          <w:rFonts w:ascii="Times New Roman" w:hAnsi="Times New Roman" w:cs="Times New Roman"/>
          <w:sz w:val="24"/>
          <w:szCs w:val="24"/>
        </w:rPr>
        <w:t>, но и в решении актуальных проблем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7F9">
        <w:rPr>
          <w:rFonts w:ascii="Times New Roman" w:hAnsi="Times New Roman" w:cs="Times New Roman"/>
          <w:sz w:val="24"/>
          <w:szCs w:val="24"/>
        </w:rPr>
        <w:t>обучения и воспитания подрастающего поколения.</w:t>
      </w:r>
    </w:p>
    <w:p w:rsidR="00556BCD" w:rsidRPr="009D533D" w:rsidRDefault="009D533D" w:rsidP="009D533D">
      <w:pPr>
        <w:tabs>
          <w:tab w:val="left" w:pos="993"/>
          <w:tab w:val="left" w:pos="1985"/>
        </w:tabs>
        <w:spacing w:after="0" w:line="240" w:lineRule="auto"/>
        <w:jc w:val="center"/>
        <w:rPr>
          <w:rFonts w:ascii="Times New Roman" w:eastAsia="TimesNewRomanPSMT" w:hAnsi="Times New Roman" w:cs="TimesNewRomanPSMT"/>
          <w:b/>
          <w:color w:val="000000"/>
          <w:spacing w:val="-2"/>
          <w:sz w:val="24"/>
          <w:szCs w:val="24"/>
        </w:rPr>
      </w:pPr>
      <w:r w:rsidRPr="009D533D">
        <w:rPr>
          <w:rFonts w:ascii="Times New Roman" w:hAnsi="Times New Roman" w:cs="Times New Roman"/>
          <w:b/>
          <w:sz w:val="24"/>
          <w:szCs w:val="24"/>
        </w:rPr>
        <w:t>6.</w:t>
      </w:r>
      <w:r w:rsidR="00556BCD" w:rsidRPr="009D533D">
        <w:rPr>
          <w:rFonts w:ascii="Times New Roman" w:hAnsi="Times New Roman" w:cs="Times New Roman"/>
          <w:b/>
          <w:sz w:val="24"/>
          <w:szCs w:val="24"/>
        </w:rPr>
        <w:t>3</w:t>
      </w:r>
      <w:r w:rsidRPr="009D533D">
        <w:rPr>
          <w:rFonts w:ascii="Times New Roman" w:eastAsia="TimesNewRomanPSMT" w:hAnsi="Times New Roman" w:cs="TimesNewRomanPSMT"/>
          <w:b/>
          <w:color w:val="000000"/>
          <w:spacing w:val="-2"/>
          <w:sz w:val="24"/>
          <w:szCs w:val="24"/>
        </w:rPr>
        <w:t xml:space="preserve"> Формирование демократического уклада школьной жизни как главного условия распространение опыта демократии, открытости, толерантности в обществе</w:t>
      </w:r>
    </w:p>
    <w:p w:rsidR="00621192" w:rsidRPr="00621192" w:rsidRDefault="00556BCD" w:rsidP="00621192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56311D">
        <w:rPr>
          <w:rFonts w:ascii="Times New Roman" w:hAnsi="Times New Roman" w:cs="Times New Roman"/>
          <w:sz w:val="24"/>
          <w:szCs w:val="24"/>
        </w:rPr>
        <w:t xml:space="preserve">пределение </w:t>
      </w:r>
      <w:proofErr w:type="gramStart"/>
      <w:r w:rsidRPr="0056311D">
        <w:rPr>
          <w:rFonts w:ascii="Times New Roman" w:hAnsi="Times New Roman" w:cs="Times New Roman"/>
          <w:sz w:val="24"/>
          <w:szCs w:val="24"/>
        </w:rPr>
        <w:t xml:space="preserve">путей развития уклада жизни </w:t>
      </w:r>
      <w:r w:rsidR="00621192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11D">
        <w:rPr>
          <w:rFonts w:ascii="Times New Roman" w:hAnsi="Times New Roman" w:cs="Times New Roman"/>
          <w:sz w:val="24"/>
          <w:szCs w:val="24"/>
        </w:rPr>
        <w:t>будет способствовать успешно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563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исполнению ее социально – педагогической миссии</w:t>
      </w:r>
      <w:r w:rsidRPr="005631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нацеленной на </w:t>
      </w:r>
      <w:r w:rsidR="00621192">
        <w:rPr>
          <w:rFonts w:ascii="Times New Roman" w:hAnsi="Times New Roman" w:cs="Times New Roman"/>
          <w:sz w:val="24"/>
          <w:szCs w:val="24"/>
        </w:rPr>
        <w:t>становление обучающихся как субъектов собственной жизнедеятельности</w:t>
      </w:r>
      <w:r w:rsidRPr="0056311D">
        <w:rPr>
          <w:rFonts w:ascii="Times New Roman" w:hAnsi="Times New Roman" w:cs="Times New Roman"/>
          <w:sz w:val="24"/>
          <w:szCs w:val="24"/>
        </w:rPr>
        <w:t xml:space="preserve">. </w:t>
      </w:r>
      <w:r w:rsidR="00621192" w:rsidRPr="00621192">
        <w:rPr>
          <w:rFonts w:ascii="Times New Roman" w:hAnsi="Times New Roman" w:cs="Times New Roman"/>
          <w:sz w:val="24"/>
          <w:szCs w:val="24"/>
        </w:rPr>
        <w:t>Основны</w:t>
      </w:r>
      <w:r w:rsidR="00621192">
        <w:rPr>
          <w:rFonts w:ascii="Times New Roman" w:hAnsi="Times New Roman" w:cs="Times New Roman"/>
          <w:sz w:val="24"/>
          <w:szCs w:val="24"/>
        </w:rPr>
        <w:t>ми</w:t>
      </w:r>
      <w:r w:rsidR="00621192" w:rsidRPr="00621192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621192">
        <w:rPr>
          <w:rFonts w:ascii="Times New Roman" w:hAnsi="Times New Roman" w:cs="Times New Roman"/>
          <w:sz w:val="24"/>
          <w:szCs w:val="24"/>
        </w:rPr>
        <w:t xml:space="preserve">ами </w:t>
      </w:r>
      <w:r w:rsidR="00621192" w:rsidRPr="00621192">
        <w:rPr>
          <w:rFonts w:ascii="Times New Roman" w:hAnsi="Times New Roman" w:cs="Times New Roman"/>
          <w:sz w:val="24"/>
          <w:szCs w:val="24"/>
        </w:rPr>
        <w:t>демократического уклада</w:t>
      </w:r>
      <w:r w:rsidR="00621192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621192" w:rsidRPr="00621192">
        <w:rPr>
          <w:rFonts w:ascii="Times New Roman" w:hAnsi="Times New Roman" w:cs="Times New Roman"/>
          <w:sz w:val="24"/>
          <w:szCs w:val="24"/>
        </w:rPr>
        <w:t>:</w:t>
      </w:r>
    </w:p>
    <w:p w:rsidR="00621192" w:rsidRPr="00621192" w:rsidRDefault="00621192" w:rsidP="00621192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1192">
        <w:rPr>
          <w:rFonts w:ascii="Times New Roman" w:hAnsi="Times New Roman" w:cs="Times New Roman"/>
          <w:sz w:val="24"/>
          <w:szCs w:val="24"/>
        </w:rPr>
        <w:t>идея приоритета прав личности, которая пронизывает всю школьную атмосферу – как содержание учебно-воспитательного процесса, так и всю школьную организацию;</w:t>
      </w:r>
    </w:p>
    <w:p w:rsidR="00621192" w:rsidRPr="00621192" w:rsidRDefault="00621192" w:rsidP="00621192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1192">
        <w:rPr>
          <w:rFonts w:ascii="Times New Roman" w:hAnsi="Times New Roman" w:cs="Times New Roman"/>
          <w:sz w:val="24"/>
          <w:szCs w:val="24"/>
        </w:rPr>
        <w:t xml:space="preserve">демократизация школьного управления, усиление его педагогического потенциала, обеспечение широкого участия членов школьного коллектива в управлении школой, создание возможностей для </w:t>
      </w:r>
      <w:r>
        <w:rPr>
          <w:rFonts w:ascii="Times New Roman" w:hAnsi="Times New Roman" w:cs="Times New Roman"/>
          <w:sz w:val="24"/>
          <w:szCs w:val="24"/>
        </w:rPr>
        <w:t>самореализации</w:t>
      </w:r>
      <w:r w:rsidRPr="00621192">
        <w:rPr>
          <w:rFonts w:ascii="Times New Roman" w:hAnsi="Times New Roman" w:cs="Times New Roman"/>
          <w:sz w:val="24"/>
          <w:szCs w:val="24"/>
        </w:rPr>
        <w:t xml:space="preserve"> учащихся не только в учебном процессе, но и </w:t>
      </w:r>
      <w:proofErr w:type="gramStart"/>
      <w:r w:rsidRPr="00621192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6211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1192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621192">
        <w:rPr>
          <w:rFonts w:ascii="Times New Roman" w:hAnsi="Times New Roman" w:cs="Times New Roman"/>
          <w:sz w:val="24"/>
          <w:szCs w:val="24"/>
        </w:rPr>
        <w:t>;</w:t>
      </w:r>
    </w:p>
    <w:p w:rsidR="00621192" w:rsidRPr="00621192" w:rsidRDefault="00621192" w:rsidP="00621192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1192">
        <w:rPr>
          <w:rFonts w:ascii="Times New Roman" w:hAnsi="Times New Roman" w:cs="Times New Roman"/>
          <w:sz w:val="24"/>
          <w:szCs w:val="24"/>
        </w:rPr>
        <w:t>превращение школы в сообщество, открытое как для внешнего мира, так и для участников образовательного процесса;</w:t>
      </w:r>
    </w:p>
    <w:p w:rsidR="00621192" w:rsidRPr="00621192" w:rsidRDefault="00621192" w:rsidP="00621192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1192">
        <w:rPr>
          <w:rFonts w:ascii="Times New Roman" w:hAnsi="Times New Roman" w:cs="Times New Roman"/>
          <w:sz w:val="24"/>
          <w:szCs w:val="24"/>
        </w:rPr>
        <w:t xml:space="preserve"> широкое участие обучающихся в разработке и решении школьных, местных и общественных проблем;</w:t>
      </w:r>
    </w:p>
    <w:p w:rsidR="00621192" w:rsidRPr="00621192" w:rsidRDefault="00621192" w:rsidP="00621192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1192">
        <w:rPr>
          <w:rFonts w:ascii="Times New Roman" w:hAnsi="Times New Roman" w:cs="Times New Roman"/>
          <w:sz w:val="24"/>
          <w:szCs w:val="24"/>
        </w:rPr>
        <w:t xml:space="preserve"> создание в школе среды взаимоуважения, взаимной ответственности всех участников образовательного процесса, конструктивного общения, диалога, консенсуса, согласование интересов групп участников школьной жизни, включая родителей и общественность, поощрение свободного и открытого обсуждения организационных принципов в жизни коллектива;</w:t>
      </w:r>
    </w:p>
    <w:p w:rsidR="00621192" w:rsidRPr="00621192" w:rsidRDefault="00621192" w:rsidP="00621192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1192">
        <w:rPr>
          <w:rFonts w:ascii="Times New Roman" w:hAnsi="Times New Roman" w:cs="Times New Roman"/>
          <w:sz w:val="24"/>
          <w:szCs w:val="24"/>
        </w:rPr>
        <w:t xml:space="preserve"> создание в школе среды самоусовершенствования и обновления; правового пространства (система формальных и неформальных норм и традиций), развитие школьного самоуправления, моделирование институтов демократии;</w:t>
      </w:r>
    </w:p>
    <w:p w:rsidR="00556BCD" w:rsidRDefault="00347B73" w:rsidP="00347B73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ц</w:t>
      </w:r>
      <w:r w:rsidRPr="00347B73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создания демократического уклада школьной жизни состоит в </w:t>
      </w:r>
      <w:r w:rsidRPr="00347B73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7B73">
        <w:rPr>
          <w:rFonts w:ascii="Times New Roman" w:hAnsi="Times New Roman" w:cs="Times New Roman"/>
          <w:sz w:val="24"/>
          <w:szCs w:val="24"/>
        </w:rPr>
        <w:t xml:space="preserve"> учащихся к ответственной, осмысленной жизни и деятельности в демократическом правовом государстве, гражданском обществе. </w:t>
      </w:r>
      <w:r>
        <w:rPr>
          <w:rFonts w:ascii="Times New Roman" w:hAnsi="Times New Roman" w:cs="Times New Roman"/>
          <w:sz w:val="24"/>
          <w:szCs w:val="24"/>
        </w:rPr>
        <w:t>Отсюда в урочной, внеурочной деятельности, в системе воспитательной работы предполагается решение следующих з</w:t>
      </w:r>
      <w:r w:rsidRPr="00347B73">
        <w:rPr>
          <w:rFonts w:ascii="Times New Roman" w:hAnsi="Times New Roman" w:cs="Times New Roman"/>
          <w:sz w:val="24"/>
          <w:szCs w:val="24"/>
        </w:rPr>
        <w:t xml:space="preserve">адач: создать условия для усвоения школьниками основных ценностей и понятий гражданского общества; изучить нормы общественной жизни, законы, ее регулирующие, и деятельность общественных институтов; познакомить с нравственными и правовыми нормами, регулирующими жизнь отдельного человека и общества в целом; </w:t>
      </w:r>
      <w:proofErr w:type="gramStart"/>
      <w:r w:rsidRPr="00347B73">
        <w:rPr>
          <w:rFonts w:ascii="Times New Roman" w:hAnsi="Times New Roman" w:cs="Times New Roman"/>
          <w:sz w:val="24"/>
          <w:szCs w:val="24"/>
        </w:rPr>
        <w:t>развить у учащихся социальную активность, желание участвовать в преобразованиях окружающей жизни и в социально значимых акциях; воспитать качества гражданина-патриота, ответственность, уважение к другим и самому себе, чувство собственного достоинства; расширить общекультурный кругозор, сформировать правовую культуру и гражданскую грамотность; познакомить учащихся с выдающимися гражданами России и мира, их вкладом в развитие демократических ценностей.</w:t>
      </w:r>
      <w:r w:rsidR="00556BCD" w:rsidRPr="008045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347B73">
        <w:rPr>
          <w:rFonts w:ascii="Times New Roman" w:hAnsi="Times New Roman" w:cs="Times New Roman"/>
          <w:sz w:val="24"/>
          <w:szCs w:val="24"/>
        </w:rPr>
        <w:t xml:space="preserve">демократического 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уклада жизни </w:t>
      </w:r>
      <w:r w:rsidR="00347B73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школы 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связано с решением следующего комплекса задач: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</w:pP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1. Культивирование традиций, ритуалов </w:t>
      </w:r>
      <w:r w:rsidR="00347B73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школы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как событий, создаваемых </w:t>
      </w:r>
      <w:r w:rsidRPr="00C10EA2">
        <w:rPr>
          <w:rFonts w:ascii="Times New Roman" w:hAnsi="Times New Roman" w:cs="Times New Roman"/>
          <w:sz w:val="24"/>
          <w:szCs w:val="24"/>
        </w:rPr>
        <w:t>в соавторстве детьми, педагогами, родителями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</w:pP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2. </w:t>
      </w:r>
      <w:r w:rsidRPr="000C6E26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Разработка правил общежития, поведения, взаимоотношений всех участников образовательного процесса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</w:pP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3. </w:t>
      </w:r>
      <w:r w:rsidR="00347B73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Р</w:t>
      </w:r>
      <w:r w:rsidR="00347B73" w:rsidRPr="00347B73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азработ</w:t>
      </w:r>
      <w:r w:rsidR="00347B73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ка</w:t>
      </w:r>
      <w:r w:rsidR="00347B73" w:rsidRPr="00347B73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правово</w:t>
      </w:r>
      <w:r w:rsidR="00347B73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го</w:t>
      </w:r>
      <w:r w:rsidR="00347B73" w:rsidRPr="00347B73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пространств</w:t>
      </w:r>
      <w:r w:rsidR="00347B73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а</w:t>
      </w:r>
      <w:r w:rsidR="00347B73" w:rsidRPr="00347B73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школы через осмысление школьниками своих прав и ответственности, овладение детьми умениями и навыками их реализации и защиты</w:t>
      </w:r>
    </w:p>
    <w:p w:rsidR="00556BCD" w:rsidRPr="00C10EA2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47B73">
        <w:rPr>
          <w:rFonts w:ascii="Times New Roman" w:hAnsi="Times New Roman" w:cs="Times New Roman"/>
          <w:sz w:val="24"/>
          <w:szCs w:val="24"/>
        </w:rPr>
        <w:t>О</w:t>
      </w:r>
      <w:r w:rsidR="00347B73" w:rsidRPr="00347B73">
        <w:rPr>
          <w:rFonts w:ascii="Times New Roman" w:hAnsi="Times New Roman" w:cs="Times New Roman"/>
          <w:sz w:val="24"/>
          <w:szCs w:val="24"/>
        </w:rPr>
        <w:t>рганиз</w:t>
      </w:r>
      <w:r w:rsidR="00347B73">
        <w:rPr>
          <w:rFonts w:ascii="Times New Roman" w:hAnsi="Times New Roman" w:cs="Times New Roman"/>
          <w:sz w:val="24"/>
          <w:szCs w:val="24"/>
        </w:rPr>
        <w:t>ация</w:t>
      </w:r>
      <w:r w:rsidR="00347B73" w:rsidRPr="00347B73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347B73">
        <w:rPr>
          <w:rFonts w:ascii="Times New Roman" w:hAnsi="Times New Roman" w:cs="Times New Roman"/>
          <w:sz w:val="24"/>
          <w:szCs w:val="24"/>
        </w:rPr>
        <w:t>ой</w:t>
      </w:r>
      <w:r w:rsidR="00347B73" w:rsidRPr="00347B7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47B73">
        <w:rPr>
          <w:rFonts w:ascii="Times New Roman" w:hAnsi="Times New Roman" w:cs="Times New Roman"/>
          <w:sz w:val="24"/>
          <w:szCs w:val="24"/>
        </w:rPr>
        <w:t>ы</w:t>
      </w:r>
      <w:r w:rsidR="00347B73" w:rsidRPr="00347B73">
        <w:rPr>
          <w:rFonts w:ascii="Times New Roman" w:hAnsi="Times New Roman" w:cs="Times New Roman"/>
          <w:sz w:val="24"/>
          <w:szCs w:val="24"/>
        </w:rPr>
        <w:t xml:space="preserve"> с учителями по развитию демократических элементов в учебно</w:t>
      </w:r>
      <w:r w:rsidR="00347B73">
        <w:rPr>
          <w:rFonts w:ascii="Times New Roman" w:hAnsi="Times New Roman" w:cs="Times New Roman"/>
          <w:sz w:val="24"/>
          <w:szCs w:val="24"/>
        </w:rPr>
        <w:t>-воспитательном</w:t>
      </w:r>
      <w:r w:rsidR="00347B73" w:rsidRPr="00347B73">
        <w:rPr>
          <w:rFonts w:ascii="Times New Roman" w:hAnsi="Times New Roman" w:cs="Times New Roman"/>
          <w:sz w:val="24"/>
          <w:szCs w:val="24"/>
        </w:rPr>
        <w:t xml:space="preserve"> процессе</w:t>
      </w:r>
    </w:p>
    <w:p w:rsidR="00556BCD" w:rsidRPr="00C10EA2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10E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77A2">
        <w:rPr>
          <w:rFonts w:ascii="Times New Roman" w:hAnsi="Times New Roman" w:cs="Times New Roman"/>
          <w:sz w:val="24"/>
          <w:szCs w:val="24"/>
        </w:rPr>
        <w:t>Нормативное оформление демократического уклада жизни школы</w:t>
      </w:r>
      <w:r w:rsidR="00E577A2" w:rsidRPr="00E577A2">
        <w:rPr>
          <w:rFonts w:ascii="Times New Roman" w:hAnsi="Times New Roman" w:cs="Times New Roman"/>
          <w:sz w:val="24"/>
          <w:szCs w:val="24"/>
        </w:rPr>
        <w:t xml:space="preserve"> </w:t>
      </w:r>
      <w:r w:rsidR="00E577A2">
        <w:rPr>
          <w:rFonts w:ascii="Times New Roman" w:hAnsi="Times New Roman" w:cs="Times New Roman"/>
          <w:sz w:val="24"/>
          <w:szCs w:val="24"/>
        </w:rPr>
        <w:t>(в</w:t>
      </w:r>
      <w:r w:rsidR="00E577A2" w:rsidRPr="00E577A2">
        <w:rPr>
          <w:rFonts w:ascii="Times New Roman" w:hAnsi="Times New Roman" w:cs="Times New Roman"/>
          <w:sz w:val="24"/>
          <w:szCs w:val="24"/>
        </w:rPr>
        <w:t xml:space="preserve">ведение в действие </w:t>
      </w:r>
      <w:r w:rsidR="00E577A2">
        <w:rPr>
          <w:rFonts w:ascii="Times New Roman" w:hAnsi="Times New Roman" w:cs="Times New Roman"/>
          <w:sz w:val="24"/>
          <w:szCs w:val="24"/>
        </w:rPr>
        <w:t>п</w:t>
      </w:r>
      <w:r w:rsidR="00E577A2" w:rsidRPr="00E577A2">
        <w:rPr>
          <w:rFonts w:ascii="Times New Roman" w:hAnsi="Times New Roman" w:cs="Times New Roman"/>
          <w:sz w:val="24"/>
          <w:szCs w:val="24"/>
        </w:rPr>
        <w:t xml:space="preserve">оложений: о празднике "День права в школе", "Об ученическом самоуправлении", "О внутришкольном конкурсе </w:t>
      </w:r>
      <w:r w:rsidR="00E577A2">
        <w:rPr>
          <w:rFonts w:ascii="Times New Roman" w:hAnsi="Times New Roman" w:cs="Times New Roman"/>
          <w:sz w:val="24"/>
          <w:szCs w:val="24"/>
        </w:rPr>
        <w:t>социальных проектов</w:t>
      </w:r>
      <w:r w:rsidR="00E577A2" w:rsidRPr="00E577A2">
        <w:rPr>
          <w:rFonts w:ascii="Times New Roman" w:hAnsi="Times New Roman" w:cs="Times New Roman"/>
          <w:sz w:val="24"/>
          <w:szCs w:val="24"/>
        </w:rPr>
        <w:t>"</w:t>
      </w:r>
      <w:proofErr w:type="gramEnd"/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выполнения </w:t>
      </w:r>
      <w:r w:rsidR="00E577A2">
        <w:rPr>
          <w:rFonts w:ascii="Times New Roman" w:hAnsi="Times New Roman" w:cs="Times New Roman"/>
          <w:sz w:val="24"/>
          <w:szCs w:val="24"/>
        </w:rPr>
        <w:t xml:space="preserve">данного </w:t>
      </w:r>
      <w:r>
        <w:rPr>
          <w:rFonts w:ascii="Times New Roman" w:hAnsi="Times New Roman" w:cs="Times New Roman"/>
          <w:sz w:val="24"/>
          <w:szCs w:val="24"/>
        </w:rPr>
        <w:t>мероприятия предполагается оценивать по следующей группе целевых показателей: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положительная динамика привлеченных участников</w:t>
      </w:r>
      <w:r w:rsidRPr="00C10EA2">
        <w:rPr>
          <w:rFonts w:ascii="Times New Roman" w:hAnsi="Times New Roman" w:cs="Times New Roman"/>
          <w:sz w:val="24"/>
          <w:szCs w:val="24"/>
        </w:rPr>
        <w:t xml:space="preserve"> традиционных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577A2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6BCD" w:rsidRPr="00C10EA2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положительная динамика числа социальных партнеров, принимающих активное участие в инициируемых </w:t>
      </w:r>
      <w:r w:rsidR="00E577A2">
        <w:rPr>
          <w:rFonts w:ascii="Times New Roman" w:hAnsi="Times New Roman" w:cs="Times New Roman"/>
          <w:sz w:val="24"/>
          <w:szCs w:val="24"/>
        </w:rPr>
        <w:t>школой</w:t>
      </w:r>
      <w:r>
        <w:rPr>
          <w:rFonts w:ascii="Times New Roman" w:hAnsi="Times New Roman" w:cs="Times New Roman"/>
          <w:sz w:val="24"/>
          <w:szCs w:val="24"/>
        </w:rPr>
        <w:t xml:space="preserve"> социокультурных событиях;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EA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отсутствие конфликтных ситуаций, удовлетворенность всех участников образовательных отношений архитектоникой образовательной среды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положительная динамика числа</w:t>
      </w:r>
      <w:r w:rsidRPr="00E05A28">
        <w:rPr>
          <w:rFonts w:ascii="Times New Roman" w:hAnsi="Times New Roman" w:cs="Times New Roman"/>
          <w:sz w:val="24"/>
          <w:szCs w:val="24"/>
        </w:rPr>
        <w:t xml:space="preserve"> подростков</w:t>
      </w:r>
      <w:r>
        <w:rPr>
          <w:rFonts w:ascii="Times New Roman" w:hAnsi="Times New Roman" w:cs="Times New Roman"/>
          <w:sz w:val="24"/>
          <w:szCs w:val="24"/>
        </w:rPr>
        <w:t>, занятых в различных формах внеурочной деятельности</w:t>
      </w:r>
      <w:r w:rsidRPr="00E05A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образования, организованных формах досуга;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степень </w:t>
      </w:r>
      <w:r w:rsidRPr="00E05A28">
        <w:rPr>
          <w:rFonts w:ascii="Times New Roman" w:hAnsi="Times New Roman" w:cs="Times New Roman"/>
          <w:sz w:val="24"/>
          <w:szCs w:val="24"/>
        </w:rPr>
        <w:t>удовлетворени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05A28">
        <w:rPr>
          <w:rFonts w:ascii="Times New Roman" w:hAnsi="Times New Roman" w:cs="Times New Roman"/>
          <w:sz w:val="24"/>
          <w:szCs w:val="24"/>
        </w:rPr>
        <w:t xml:space="preserve"> </w:t>
      </w:r>
      <w:r w:rsidR="00E577A2">
        <w:rPr>
          <w:rFonts w:ascii="Times New Roman" w:hAnsi="Times New Roman" w:cs="Times New Roman"/>
          <w:sz w:val="24"/>
          <w:szCs w:val="24"/>
        </w:rPr>
        <w:t xml:space="preserve">индивидуальных интересов, </w:t>
      </w:r>
      <w:r w:rsidR="00E577A2" w:rsidRPr="00E05A28">
        <w:rPr>
          <w:rFonts w:ascii="Times New Roman" w:hAnsi="Times New Roman" w:cs="Times New Roman"/>
          <w:sz w:val="24"/>
          <w:szCs w:val="24"/>
        </w:rPr>
        <w:t xml:space="preserve">потребностей </w:t>
      </w:r>
      <w:r w:rsidR="00E577A2">
        <w:rPr>
          <w:rFonts w:ascii="Times New Roman" w:hAnsi="Times New Roman" w:cs="Times New Roman"/>
          <w:sz w:val="24"/>
          <w:szCs w:val="24"/>
        </w:rPr>
        <w:t>обучающихся и возможностей для их</w:t>
      </w:r>
      <w:r w:rsidR="00E577A2" w:rsidRPr="00E05A28">
        <w:rPr>
          <w:rFonts w:ascii="Times New Roman" w:hAnsi="Times New Roman" w:cs="Times New Roman"/>
          <w:sz w:val="24"/>
          <w:szCs w:val="24"/>
        </w:rPr>
        <w:t xml:space="preserve"> самовыражени</w:t>
      </w:r>
      <w:r w:rsidR="00E577A2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предлагаемы</w:t>
      </w:r>
      <w:r w:rsidR="00E577A2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7A2">
        <w:rPr>
          <w:rFonts w:ascii="Times New Roman" w:hAnsi="Times New Roman" w:cs="Times New Roman"/>
          <w:sz w:val="24"/>
          <w:szCs w:val="24"/>
        </w:rPr>
        <w:t>школой</w:t>
      </w:r>
      <w:r>
        <w:rPr>
          <w:rFonts w:ascii="Times New Roman" w:hAnsi="Times New Roman" w:cs="Times New Roman"/>
          <w:sz w:val="24"/>
          <w:szCs w:val="24"/>
        </w:rPr>
        <w:t xml:space="preserve"> формами внеурочной, досуговой деятельности, дополнительного образования.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Становление </w:t>
      </w:r>
      <w:r w:rsidR="00E577A2">
        <w:rPr>
          <w:rFonts w:ascii="Times New Roman" w:hAnsi="Times New Roman" w:cs="Times New Roman"/>
          <w:sz w:val="24"/>
          <w:szCs w:val="24"/>
        </w:rPr>
        <w:t>демократического</w:t>
      </w:r>
      <w:r>
        <w:rPr>
          <w:rFonts w:ascii="Times New Roman" w:hAnsi="Times New Roman" w:cs="Times New Roman"/>
          <w:sz w:val="24"/>
          <w:szCs w:val="24"/>
        </w:rPr>
        <w:t xml:space="preserve"> уклада жизни </w:t>
      </w:r>
      <w:r w:rsidR="00E577A2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обеспечит достижение следующих эффектов:</w:t>
      </w:r>
    </w:p>
    <w:p w:rsidR="00556BCD" w:rsidRPr="00E05A28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28">
        <w:rPr>
          <w:rFonts w:ascii="Times New Roman" w:hAnsi="Times New Roman" w:cs="Times New Roman"/>
          <w:sz w:val="24"/>
          <w:szCs w:val="24"/>
        </w:rPr>
        <w:t xml:space="preserve">- усиление партнерства </w:t>
      </w:r>
      <w:r w:rsidR="00E577A2">
        <w:rPr>
          <w:rFonts w:ascii="Times New Roman" w:hAnsi="Times New Roman" w:cs="Times New Roman"/>
          <w:sz w:val="24"/>
          <w:szCs w:val="24"/>
        </w:rPr>
        <w:t>школы</w:t>
      </w:r>
      <w:r w:rsidRPr="00E05A28">
        <w:rPr>
          <w:rFonts w:ascii="Times New Roman" w:hAnsi="Times New Roman" w:cs="Times New Roman"/>
          <w:sz w:val="24"/>
          <w:szCs w:val="24"/>
        </w:rPr>
        <w:t xml:space="preserve"> с другими учреждениями образования, науки, культуры, медицины, общественными организациями и родительской общественностью</w:t>
      </w:r>
      <w:r w:rsidR="00E577A2">
        <w:rPr>
          <w:rFonts w:ascii="Times New Roman" w:hAnsi="Times New Roman" w:cs="Times New Roman"/>
          <w:sz w:val="24"/>
          <w:szCs w:val="24"/>
        </w:rPr>
        <w:t>;</w:t>
      </w:r>
    </w:p>
    <w:p w:rsidR="00556BCD" w:rsidRPr="00E05A28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28">
        <w:rPr>
          <w:rFonts w:ascii="Times New Roman" w:hAnsi="Times New Roman" w:cs="Times New Roman"/>
          <w:sz w:val="24"/>
          <w:szCs w:val="24"/>
        </w:rPr>
        <w:t xml:space="preserve">- укрепление позитивного имиджа </w:t>
      </w:r>
      <w:r w:rsidR="00E577A2">
        <w:rPr>
          <w:rFonts w:ascii="Times New Roman" w:hAnsi="Times New Roman" w:cs="Times New Roman"/>
          <w:sz w:val="24"/>
          <w:szCs w:val="24"/>
        </w:rPr>
        <w:t>школы</w:t>
      </w:r>
      <w:r w:rsidRPr="00E05A28">
        <w:rPr>
          <w:rFonts w:ascii="Times New Roman" w:hAnsi="Times New Roman" w:cs="Times New Roman"/>
          <w:sz w:val="24"/>
          <w:szCs w:val="24"/>
        </w:rPr>
        <w:t xml:space="preserve"> в местном социуме и образовательном сообществе</w:t>
      </w:r>
      <w:r w:rsidR="00E57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77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577A2">
        <w:rPr>
          <w:rFonts w:ascii="Times New Roman" w:hAnsi="Times New Roman" w:cs="Times New Roman"/>
          <w:sz w:val="24"/>
          <w:szCs w:val="24"/>
        </w:rPr>
        <w:t>. Н.Новгорода;</w:t>
      </w:r>
    </w:p>
    <w:p w:rsidR="00E577A2" w:rsidRDefault="00E577A2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сформированность у обучающихся </w:t>
      </w:r>
      <w:r w:rsidRPr="00E577A2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577A2">
        <w:rPr>
          <w:rFonts w:ascii="Times New Roman" w:hAnsi="Times New Roman" w:cs="Times New Roman"/>
          <w:sz w:val="24"/>
          <w:szCs w:val="24"/>
        </w:rPr>
        <w:t xml:space="preserve"> навыков, которые облегчают жизнь в социально-политическом окружении, выявляют рационально-критические противоречия, позволяют оценивать собственные действия и допускают толерантность по отношению к другим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28">
        <w:rPr>
          <w:rFonts w:ascii="Times New Roman" w:hAnsi="Times New Roman" w:cs="Times New Roman"/>
          <w:sz w:val="24"/>
          <w:szCs w:val="24"/>
        </w:rPr>
        <w:t xml:space="preserve">- </w:t>
      </w:r>
      <w:r w:rsidR="00E577A2" w:rsidRPr="00E577A2">
        <w:rPr>
          <w:rFonts w:ascii="Times New Roman" w:hAnsi="Times New Roman" w:cs="Times New Roman"/>
          <w:sz w:val="24"/>
          <w:szCs w:val="24"/>
        </w:rPr>
        <w:t>сни</w:t>
      </w:r>
      <w:r w:rsidR="00E577A2">
        <w:rPr>
          <w:rFonts w:ascii="Times New Roman" w:hAnsi="Times New Roman" w:cs="Times New Roman"/>
          <w:sz w:val="24"/>
          <w:szCs w:val="24"/>
        </w:rPr>
        <w:t>жение</w:t>
      </w:r>
      <w:r w:rsidR="00E577A2" w:rsidRPr="00E577A2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E577A2">
        <w:rPr>
          <w:rFonts w:ascii="Times New Roman" w:hAnsi="Times New Roman" w:cs="Times New Roman"/>
          <w:sz w:val="24"/>
          <w:szCs w:val="24"/>
        </w:rPr>
        <w:t>а</w:t>
      </w:r>
      <w:r w:rsidR="00E577A2" w:rsidRPr="00E577A2">
        <w:rPr>
          <w:rFonts w:ascii="Times New Roman" w:hAnsi="Times New Roman" w:cs="Times New Roman"/>
          <w:sz w:val="24"/>
          <w:szCs w:val="24"/>
        </w:rPr>
        <w:t xml:space="preserve"> преступлений среди подростков в социуме</w:t>
      </w:r>
    </w:p>
    <w:p w:rsidR="00556BCD" w:rsidRPr="00D55576" w:rsidRDefault="00D55576" w:rsidP="00D55576">
      <w:pPr>
        <w:tabs>
          <w:tab w:val="left" w:pos="993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76">
        <w:rPr>
          <w:rFonts w:ascii="Times New Roman" w:hAnsi="Times New Roman" w:cs="Times New Roman"/>
          <w:b/>
          <w:sz w:val="24"/>
          <w:szCs w:val="24"/>
        </w:rPr>
        <w:t>6.</w:t>
      </w:r>
      <w:r w:rsidR="00556BCD" w:rsidRPr="00D55576">
        <w:rPr>
          <w:rFonts w:ascii="Times New Roman" w:hAnsi="Times New Roman" w:cs="Times New Roman"/>
          <w:b/>
          <w:sz w:val="24"/>
          <w:szCs w:val="24"/>
        </w:rPr>
        <w:t>4. Формирование единого информационного пространства «учащийся – учитель – администрация – родитель - общественность».</w:t>
      </w:r>
    </w:p>
    <w:p w:rsidR="00556BCD" w:rsidRPr="00932727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727">
        <w:rPr>
          <w:rFonts w:ascii="Times New Roman" w:hAnsi="Times New Roman" w:cs="Times New Roman"/>
          <w:sz w:val="24"/>
          <w:szCs w:val="24"/>
        </w:rPr>
        <w:t xml:space="preserve">Единое информационное пространство </w:t>
      </w:r>
      <w:r w:rsidR="00D55576">
        <w:rPr>
          <w:rFonts w:ascii="Times New Roman" w:hAnsi="Times New Roman" w:cs="Times New Roman"/>
          <w:sz w:val="24"/>
          <w:szCs w:val="24"/>
        </w:rPr>
        <w:t>школы</w:t>
      </w:r>
      <w:r w:rsidRPr="00932727">
        <w:rPr>
          <w:rFonts w:ascii="Times New Roman" w:hAnsi="Times New Roman" w:cs="Times New Roman"/>
          <w:sz w:val="24"/>
          <w:szCs w:val="24"/>
        </w:rPr>
        <w:t xml:space="preserve"> – это совокупность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727">
        <w:rPr>
          <w:rFonts w:ascii="Times New Roman" w:hAnsi="Times New Roman" w:cs="Times New Roman"/>
          <w:sz w:val="24"/>
          <w:szCs w:val="24"/>
        </w:rPr>
        <w:t>следующих компонентов:</w:t>
      </w:r>
    </w:p>
    <w:p w:rsidR="00556BCD" w:rsidRPr="00932727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2727">
        <w:rPr>
          <w:rFonts w:ascii="Times New Roman" w:hAnsi="Times New Roman" w:cs="Times New Roman"/>
          <w:sz w:val="24"/>
          <w:szCs w:val="24"/>
        </w:rPr>
        <w:t xml:space="preserve"> информационных ресурсов, содержащих данные и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727">
        <w:rPr>
          <w:rFonts w:ascii="Times New Roman" w:hAnsi="Times New Roman" w:cs="Times New Roman"/>
          <w:sz w:val="24"/>
          <w:szCs w:val="24"/>
        </w:rPr>
        <w:t>зафиксированные на носителях информации.</w:t>
      </w:r>
    </w:p>
    <w:p w:rsidR="00556BCD" w:rsidRPr="00932727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2727">
        <w:rPr>
          <w:rFonts w:ascii="Times New Roman" w:hAnsi="Times New Roman" w:cs="Times New Roman"/>
          <w:sz w:val="24"/>
          <w:szCs w:val="24"/>
        </w:rPr>
        <w:t xml:space="preserve"> организационных структур, обеспечивающих функционирование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727">
        <w:rPr>
          <w:rFonts w:ascii="Times New Roman" w:hAnsi="Times New Roman" w:cs="Times New Roman"/>
          <w:sz w:val="24"/>
          <w:szCs w:val="24"/>
        </w:rPr>
        <w:t>развитие единого информационного пространства, 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727">
        <w:rPr>
          <w:rFonts w:ascii="Times New Roman" w:hAnsi="Times New Roman" w:cs="Times New Roman"/>
          <w:sz w:val="24"/>
          <w:szCs w:val="24"/>
        </w:rPr>
        <w:t>обеспечивающих все информационные процессы.</w:t>
      </w:r>
    </w:p>
    <w:p w:rsidR="00556BCD" w:rsidRPr="00932727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2727">
        <w:rPr>
          <w:rFonts w:ascii="Times New Roman" w:hAnsi="Times New Roman" w:cs="Times New Roman"/>
          <w:sz w:val="24"/>
          <w:szCs w:val="24"/>
        </w:rPr>
        <w:t xml:space="preserve"> программно-технических средств и организационно-нормативных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727">
        <w:rPr>
          <w:rFonts w:ascii="Times New Roman" w:hAnsi="Times New Roman" w:cs="Times New Roman"/>
          <w:sz w:val="24"/>
          <w:szCs w:val="24"/>
        </w:rPr>
        <w:t>документов.</w:t>
      </w:r>
    </w:p>
    <w:p w:rsidR="00556BCD" w:rsidRPr="00932727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727">
        <w:rPr>
          <w:rFonts w:ascii="Times New Roman" w:hAnsi="Times New Roman" w:cs="Times New Roman"/>
          <w:sz w:val="24"/>
          <w:szCs w:val="24"/>
        </w:rPr>
        <w:t>Единое информационное пространство – это система, в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727">
        <w:rPr>
          <w:rFonts w:ascii="Times New Roman" w:hAnsi="Times New Roman" w:cs="Times New Roman"/>
          <w:sz w:val="24"/>
          <w:szCs w:val="24"/>
        </w:rPr>
        <w:t>задействованы и на информационном уровне связаны все участники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727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32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</w:t>
      </w:r>
      <w:r w:rsidRPr="009327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администрация, педагоги, учащиеся, родители, общественность</w:t>
      </w:r>
      <w:r w:rsidR="00D555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32727">
        <w:rPr>
          <w:rFonts w:ascii="Times New Roman" w:hAnsi="Times New Roman" w:cs="Times New Roman"/>
          <w:sz w:val="24"/>
          <w:szCs w:val="24"/>
        </w:rPr>
        <w:t>которая предоставляет следующие возможности:</w:t>
      </w:r>
    </w:p>
    <w:p w:rsidR="00556BCD" w:rsidRPr="00932727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оперативное управление</w:t>
      </w:r>
      <w:r w:rsidRPr="00932727">
        <w:rPr>
          <w:rFonts w:ascii="Times New Roman" w:hAnsi="Times New Roman" w:cs="Times New Roman"/>
          <w:sz w:val="24"/>
          <w:szCs w:val="24"/>
        </w:rPr>
        <w:t xml:space="preserve"> целесообразными информационными потоками;</w:t>
      </w:r>
    </w:p>
    <w:p w:rsidR="00556BCD" w:rsidRPr="00932727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727">
        <w:rPr>
          <w:rFonts w:ascii="Times New Roman" w:hAnsi="Times New Roman" w:cs="Times New Roman"/>
          <w:sz w:val="24"/>
          <w:szCs w:val="24"/>
        </w:rPr>
        <w:t>сбор информации обо всех сторонах образовательного и хозяйственного процессов в едином реестре данных;</w:t>
      </w:r>
    </w:p>
    <w:p w:rsidR="00556BCD" w:rsidRPr="00932727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727">
        <w:rPr>
          <w:rFonts w:ascii="Times New Roman" w:hAnsi="Times New Roman" w:cs="Times New Roman"/>
          <w:sz w:val="24"/>
          <w:szCs w:val="24"/>
        </w:rPr>
        <w:t>создание условий для обработки поступающей информации, ее отслеживании и дальнейшем анализе с помощью информационных технологий;</w:t>
      </w:r>
    </w:p>
    <w:p w:rsidR="00556BCD" w:rsidRPr="00932727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727">
        <w:rPr>
          <w:rFonts w:ascii="Times New Roman" w:hAnsi="Times New Roman" w:cs="Times New Roman"/>
          <w:sz w:val="24"/>
          <w:szCs w:val="24"/>
        </w:rPr>
        <w:t>оперативное руководство образовательным процессом по результатам деятельности;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727">
        <w:rPr>
          <w:rFonts w:ascii="Times New Roman" w:hAnsi="Times New Roman" w:cs="Times New Roman"/>
          <w:sz w:val="24"/>
          <w:szCs w:val="24"/>
        </w:rPr>
        <w:t>организация контроля.</w:t>
      </w:r>
    </w:p>
    <w:p w:rsidR="00556BCD" w:rsidRPr="00BD566F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66F">
        <w:rPr>
          <w:rFonts w:ascii="Times New Roman" w:hAnsi="Times New Roman" w:cs="Times New Roman"/>
          <w:sz w:val="24"/>
          <w:szCs w:val="24"/>
        </w:rPr>
        <w:t>Создание единого информационно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D566F">
        <w:rPr>
          <w:rFonts w:ascii="Times New Roman" w:hAnsi="Times New Roman" w:cs="Times New Roman"/>
          <w:sz w:val="24"/>
          <w:szCs w:val="24"/>
        </w:rPr>
        <w:t xml:space="preserve"> пространства </w:t>
      </w:r>
      <w:r>
        <w:rPr>
          <w:rFonts w:ascii="Times New Roman" w:hAnsi="Times New Roman" w:cs="Times New Roman"/>
          <w:sz w:val="24"/>
          <w:szCs w:val="24"/>
        </w:rPr>
        <w:t>включает</w:t>
      </w:r>
      <w:r w:rsidRPr="00BD566F">
        <w:rPr>
          <w:rFonts w:ascii="Times New Roman" w:hAnsi="Times New Roman" w:cs="Times New Roman"/>
          <w:sz w:val="24"/>
          <w:szCs w:val="24"/>
        </w:rPr>
        <w:t xml:space="preserve"> нескольк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D566F">
        <w:rPr>
          <w:rFonts w:ascii="Times New Roman" w:hAnsi="Times New Roman" w:cs="Times New Roman"/>
          <w:sz w:val="24"/>
          <w:szCs w:val="24"/>
        </w:rPr>
        <w:t xml:space="preserve"> направлений:</w:t>
      </w:r>
    </w:p>
    <w:p w:rsidR="00556BCD" w:rsidRPr="00BD566F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566F">
        <w:rPr>
          <w:rFonts w:ascii="Times New Roman" w:hAnsi="Times New Roman" w:cs="Times New Roman"/>
          <w:sz w:val="24"/>
          <w:szCs w:val="24"/>
        </w:rPr>
        <w:t>повышение квалификации и методической поддержки учителей в области использования ИКТ в образовательном процессе;</w:t>
      </w:r>
    </w:p>
    <w:p w:rsidR="00556BCD" w:rsidRPr="00BD566F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D566F">
        <w:rPr>
          <w:rFonts w:ascii="Times New Roman" w:hAnsi="Times New Roman" w:cs="Times New Roman"/>
          <w:sz w:val="24"/>
          <w:szCs w:val="24"/>
        </w:rPr>
        <w:t>ереход от эпизодического применения ИКТ учителями-предметниками к системе</w:t>
      </w:r>
      <w:r>
        <w:rPr>
          <w:rFonts w:ascii="Times New Roman" w:hAnsi="Times New Roman" w:cs="Times New Roman"/>
          <w:sz w:val="24"/>
          <w:szCs w:val="24"/>
        </w:rPr>
        <w:t xml:space="preserve"> информатизации образовательного процесса;</w:t>
      </w:r>
    </w:p>
    <w:p w:rsidR="00556BCD" w:rsidRPr="00BD566F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566F">
        <w:rPr>
          <w:rFonts w:ascii="Times New Roman" w:hAnsi="Times New Roman" w:cs="Times New Roman"/>
          <w:sz w:val="24"/>
          <w:szCs w:val="24"/>
        </w:rPr>
        <w:t>развитие информационно-управленческой системы (ведение школьной базы данных, внедрение управленческих баз данных, компьютерная поддержка расписания);</w:t>
      </w:r>
    </w:p>
    <w:p w:rsidR="00556BCD" w:rsidRPr="00BD566F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566F">
        <w:rPr>
          <w:rFonts w:ascii="Times New Roman" w:hAnsi="Times New Roman" w:cs="Times New Roman"/>
          <w:sz w:val="24"/>
          <w:szCs w:val="24"/>
        </w:rPr>
        <w:t>информационное взаимодействие со всеми участниками 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D5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</w:t>
      </w:r>
      <w:r w:rsidRPr="00BD566F">
        <w:rPr>
          <w:rFonts w:ascii="Times New Roman" w:hAnsi="Times New Roman" w:cs="Times New Roman"/>
          <w:sz w:val="24"/>
          <w:szCs w:val="24"/>
        </w:rPr>
        <w:t xml:space="preserve">, а также с другими образовательными </w:t>
      </w:r>
      <w:r>
        <w:rPr>
          <w:rFonts w:ascii="Times New Roman" w:hAnsi="Times New Roman" w:cs="Times New Roman"/>
          <w:sz w:val="24"/>
          <w:szCs w:val="24"/>
        </w:rPr>
        <w:t>организациями</w:t>
      </w:r>
      <w:r w:rsidRPr="00BD566F">
        <w:rPr>
          <w:rFonts w:ascii="Times New Roman" w:hAnsi="Times New Roman" w:cs="Times New Roman"/>
          <w:sz w:val="24"/>
          <w:szCs w:val="24"/>
        </w:rPr>
        <w:t>;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566F">
        <w:rPr>
          <w:rFonts w:ascii="Times New Roman" w:hAnsi="Times New Roman" w:cs="Times New Roman"/>
          <w:sz w:val="24"/>
          <w:szCs w:val="24"/>
        </w:rPr>
        <w:t xml:space="preserve">развитие и распространение </w:t>
      </w:r>
      <w:r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Pr="00BD566F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>
        <w:rPr>
          <w:rFonts w:ascii="Times New Roman" w:hAnsi="Times New Roman" w:cs="Times New Roman"/>
          <w:sz w:val="24"/>
          <w:szCs w:val="24"/>
        </w:rPr>
        <w:t xml:space="preserve">и электронного </w:t>
      </w:r>
      <w:r w:rsidRPr="00BD566F">
        <w:rPr>
          <w:rFonts w:ascii="Times New Roman" w:hAnsi="Times New Roman" w:cs="Times New Roman"/>
          <w:sz w:val="24"/>
          <w:szCs w:val="24"/>
        </w:rPr>
        <w:t>обучения;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</w:t>
      </w:r>
      <w:r w:rsidRPr="00E000A0">
        <w:rPr>
          <w:rFonts w:ascii="Times New Roman" w:hAnsi="Times New Roman" w:cs="Times New Roman"/>
          <w:sz w:val="24"/>
          <w:szCs w:val="24"/>
        </w:rPr>
        <w:t>медиатек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55576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в виде</w:t>
      </w:r>
      <w:r w:rsidRPr="00E000A0">
        <w:rPr>
          <w:rFonts w:ascii="Times New Roman" w:hAnsi="Times New Roman" w:cs="Times New Roman"/>
          <w:sz w:val="24"/>
          <w:szCs w:val="24"/>
        </w:rPr>
        <w:t xml:space="preserve"> многокомпонентн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000A0">
        <w:rPr>
          <w:rFonts w:ascii="Times New Roman" w:hAnsi="Times New Roman" w:cs="Times New Roman"/>
          <w:sz w:val="24"/>
          <w:szCs w:val="24"/>
        </w:rPr>
        <w:t xml:space="preserve"> информационно-педагогическ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000A0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000A0">
        <w:rPr>
          <w:rFonts w:ascii="Times New Roman" w:hAnsi="Times New Roman" w:cs="Times New Roman"/>
          <w:sz w:val="24"/>
          <w:szCs w:val="24"/>
        </w:rPr>
        <w:t>, обеспечивающ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000A0">
        <w:rPr>
          <w:rFonts w:ascii="Times New Roman" w:hAnsi="Times New Roman" w:cs="Times New Roman"/>
          <w:sz w:val="24"/>
          <w:szCs w:val="24"/>
        </w:rPr>
        <w:t xml:space="preserve"> свободный и оперативный доступ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образовательных отношений </w:t>
      </w:r>
      <w:r w:rsidRPr="00E000A0">
        <w:rPr>
          <w:rFonts w:ascii="Times New Roman" w:hAnsi="Times New Roman" w:cs="Times New Roman"/>
          <w:sz w:val="24"/>
          <w:szCs w:val="24"/>
        </w:rPr>
        <w:t>к информационным ресурсам, а также возможность самостоятельной работы с ними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6BCD" w:rsidRPr="00BD566F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расширение видов </w:t>
      </w:r>
      <w:r w:rsidRPr="00632EA5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32EA5">
        <w:rPr>
          <w:rFonts w:ascii="Times New Roman" w:hAnsi="Times New Roman" w:cs="Times New Roman"/>
          <w:sz w:val="24"/>
          <w:szCs w:val="24"/>
        </w:rPr>
        <w:t xml:space="preserve"> электронного журнала и электронного дневника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566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 xml:space="preserve">новых форм </w:t>
      </w:r>
      <w:r w:rsidRPr="00BD566F">
        <w:rPr>
          <w:rFonts w:ascii="Times New Roman" w:hAnsi="Times New Roman" w:cs="Times New Roman"/>
          <w:sz w:val="24"/>
          <w:szCs w:val="24"/>
        </w:rPr>
        <w:t>досуга школьников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D566F">
        <w:rPr>
          <w:rFonts w:ascii="Times New Roman" w:hAnsi="Times New Roman" w:cs="Times New Roman"/>
          <w:sz w:val="24"/>
          <w:szCs w:val="24"/>
        </w:rPr>
        <w:t>вовлечение учащихся в проектную деятельность с использованием средств ИКТ, участие в сетевых образовательных проектах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показатели реализации мероприятия по формированию </w:t>
      </w:r>
      <w:r w:rsidR="00D55576">
        <w:rPr>
          <w:rFonts w:ascii="Times New Roman" w:hAnsi="Times New Roman" w:cs="Times New Roman"/>
          <w:sz w:val="24"/>
          <w:szCs w:val="24"/>
        </w:rPr>
        <w:t xml:space="preserve">единого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информационного пространства </w:t>
      </w:r>
      <w:r w:rsidR="00D55576">
        <w:rPr>
          <w:rFonts w:ascii="Times New Roman" w:hAnsi="Times New Roman" w:cs="Times New Roman"/>
          <w:sz w:val="24"/>
          <w:szCs w:val="24"/>
        </w:rPr>
        <w:t>школы включают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качество </w:t>
      </w:r>
      <w:r w:rsidRPr="006161DA">
        <w:rPr>
          <w:rFonts w:ascii="Times New Roman" w:hAnsi="Times New Roman" w:cs="Times New Roman"/>
          <w:sz w:val="24"/>
          <w:szCs w:val="24"/>
        </w:rPr>
        <w:t xml:space="preserve">доступа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образовательных отношений </w:t>
      </w:r>
      <w:r w:rsidRPr="006161DA">
        <w:rPr>
          <w:rFonts w:ascii="Times New Roman" w:hAnsi="Times New Roman" w:cs="Times New Roman"/>
          <w:sz w:val="24"/>
          <w:szCs w:val="24"/>
        </w:rPr>
        <w:t>к информационным ресурсам локальной и глобальной информационных сетей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1D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6161DA">
        <w:rPr>
          <w:rFonts w:ascii="Times New Roman" w:hAnsi="Times New Roman" w:cs="Times New Roman"/>
          <w:sz w:val="24"/>
          <w:szCs w:val="24"/>
        </w:rPr>
        <w:t>использован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616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Pr="006161DA">
        <w:rPr>
          <w:rFonts w:ascii="Times New Roman" w:hAnsi="Times New Roman" w:cs="Times New Roman"/>
          <w:sz w:val="24"/>
          <w:szCs w:val="24"/>
        </w:rPr>
        <w:t>информационных ресурсов и сети Интернет для реализации образов</w:t>
      </w:r>
      <w:r>
        <w:rPr>
          <w:rFonts w:ascii="Times New Roman" w:hAnsi="Times New Roman" w:cs="Times New Roman"/>
          <w:sz w:val="24"/>
          <w:szCs w:val="24"/>
        </w:rPr>
        <w:t>ательных и воспитательных целей;</w:t>
      </w:r>
    </w:p>
    <w:p w:rsidR="00556BCD" w:rsidRPr="006161DA" w:rsidRDefault="00556BCD" w:rsidP="00556BCD">
      <w:pPr>
        <w:pStyle w:val="Default"/>
        <w:ind w:firstLine="709"/>
        <w:jc w:val="both"/>
      </w:pPr>
      <w:r w:rsidRPr="006161DA">
        <w:t xml:space="preserve">- </w:t>
      </w:r>
      <w:r>
        <w:t xml:space="preserve">качество </w:t>
      </w:r>
      <w:r w:rsidRPr="006161DA">
        <w:t>WEB-сайта школы</w:t>
      </w:r>
      <w:r>
        <w:t>, наличие у него</w:t>
      </w:r>
      <w:r w:rsidRPr="006161DA">
        <w:t xml:space="preserve"> свойств образовательного портала и </w:t>
      </w:r>
      <w:proofErr w:type="spellStart"/>
      <w:r w:rsidRPr="006161DA">
        <w:t>имиджевого</w:t>
      </w:r>
      <w:proofErr w:type="spellEnd"/>
      <w:r w:rsidRPr="006161DA">
        <w:t xml:space="preserve"> сайта</w:t>
      </w:r>
      <w:r>
        <w:t>;</w:t>
      </w:r>
    </w:p>
    <w:p w:rsidR="00556BCD" w:rsidRDefault="00556BCD" w:rsidP="00556BCD">
      <w:pPr>
        <w:pStyle w:val="Default"/>
        <w:ind w:firstLine="709"/>
        <w:jc w:val="both"/>
        <w:rPr>
          <w:sz w:val="23"/>
          <w:szCs w:val="23"/>
        </w:rPr>
      </w:pPr>
      <w:r>
        <w:t xml:space="preserve">- системность использования </w:t>
      </w:r>
      <w:r>
        <w:rPr>
          <w:sz w:val="23"/>
          <w:szCs w:val="23"/>
        </w:rPr>
        <w:t>информационной системы автоматизации электронного документооборота;</w:t>
      </w:r>
    </w:p>
    <w:p w:rsidR="00556BCD" w:rsidRDefault="00556BCD" w:rsidP="00556BC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активность и результативность участия педагогов и учащихся в сетевых и дистанционных образовательных проектах;</w:t>
      </w:r>
    </w:p>
    <w:p w:rsidR="00556BCD" w:rsidRDefault="00556BCD" w:rsidP="00556BCD">
      <w:pPr>
        <w:pStyle w:val="Default"/>
        <w:ind w:firstLine="709"/>
        <w:jc w:val="both"/>
        <w:rPr>
          <w:sz w:val="23"/>
          <w:szCs w:val="23"/>
        </w:rPr>
      </w:pPr>
      <w:r>
        <w:t xml:space="preserve">- регулярность обновления </w:t>
      </w:r>
      <w:r>
        <w:rPr>
          <w:sz w:val="23"/>
          <w:szCs w:val="23"/>
        </w:rPr>
        <w:t>банка цифровых образовательных ресурсов по каждому предмету;</w:t>
      </w:r>
    </w:p>
    <w:p w:rsidR="00556BCD" w:rsidRDefault="00556BCD" w:rsidP="00556BCD">
      <w:pPr>
        <w:pStyle w:val="Default"/>
        <w:ind w:firstLine="709"/>
        <w:jc w:val="both"/>
        <w:rPr>
          <w:sz w:val="23"/>
          <w:szCs w:val="23"/>
        </w:rPr>
      </w:pPr>
      <w:r>
        <w:t xml:space="preserve">- наличие </w:t>
      </w:r>
      <w:r>
        <w:rPr>
          <w:sz w:val="23"/>
          <w:szCs w:val="23"/>
        </w:rPr>
        <w:t>цифровых лабораторий по химии, физике, биологии, робототехнике;</w:t>
      </w:r>
    </w:p>
    <w:p w:rsidR="00556BCD" w:rsidRDefault="00556BCD" w:rsidP="00556BCD">
      <w:pPr>
        <w:pStyle w:val="Default"/>
        <w:ind w:firstLine="709"/>
        <w:jc w:val="both"/>
        <w:rPr>
          <w:sz w:val="23"/>
          <w:szCs w:val="23"/>
        </w:rPr>
      </w:pPr>
      <w:r>
        <w:t xml:space="preserve">- количество компьютеров в расчете на одного ученика, количество </w:t>
      </w:r>
      <w:r>
        <w:rPr>
          <w:sz w:val="23"/>
          <w:szCs w:val="23"/>
        </w:rPr>
        <w:t>мобильных мультимедиа классов, ноутбуков, используемых в образовательном процессе;</w:t>
      </w:r>
    </w:p>
    <w:p w:rsidR="00556BCD" w:rsidRDefault="00556BCD" w:rsidP="00556BC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активность участия родителей в едином информационном сообществе (через сайт школы, электронный дневник, электронный журнал).</w:t>
      </w:r>
    </w:p>
    <w:p w:rsidR="00556BCD" w:rsidRPr="00E000A0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0A0">
        <w:rPr>
          <w:rFonts w:ascii="Times New Roman" w:hAnsi="Times New Roman" w:cs="Times New Roman"/>
          <w:sz w:val="24"/>
          <w:szCs w:val="24"/>
        </w:rPr>
        <w:t>Реализация программы информатизации и создание единого информационного пространства позволит:</w:t>
      </w:r>
    </w:p>
    <w:p w:rsidR="00556BCD" w:rsidRPr="00E000A0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00A0">
        <w:rPr>
          <w:rFonts w:ascii="Times New Roman" w:hAnsi="Times New Roman" w:cs="Times New Roman"/>
          <w:sz w:val="24"/>
          <w:szCs w:val="24"/>
        </w:rPr>
        <w:t>добиться существенных изменений ценностных ориентаций педагогов в организации учебной деятельности, педагогических технологиях, способах организации личного информационного пространства;</w:t>
      </w:r>
    </w:p>
    <w:p w:rsidR="00556BCD" w:rsidRPr="00E000A0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00A0">
        <w:rPr>
          <w:rFonts w:ascii="Times New Roman" w:hAnsi="Times New Roman" w:cs="Times New Roman"/>
          <w:sz w:val="24"/>
          <w:szCs w:val="24"/>
        </w:rPr>
        <w:t xml:space="preserve">окажет положительное влияние на динамику качества образования, будет способствовать повышению эффективности обучения на всех его </w:t>
      </w:r>
      <w:r>
        <w:rPr>
          <w:rFonts w:ascii="Times New Roman" w:hAnsi="Times New Roman" w:cs="Times New Roman"/>
          <w:sz w:val="24"/>
          <w:szCs w:val="24"/>
        </w:rPr>
        <w:t>уровнях</w:t>
      </w:r>
      <w:r w:rsidRPr="00E000A0">
        <w:rPr>
          <w:rFonts w:ascii="Times New Roman" w:hAnsi="Times New Roman" w:cs="Times New Roman"/>
          <w:sz w:val="24"/>
          <w:szCs w:val="24"/>
        </w:rPr>
        <w:t>;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00A0">
        <w:rPr>
          <w:rFonts w:ascii="Times New Roman" w:hAnsi="Times New Roman" w:cs="Times New Roman"/>
          <w:sz w:val="24"/>
          <w:szCs w:val="24"/>
        </w:rPr>
        <w:t>окажет значительное влияние на приобретение учащимися социального опыта, необходимого в условиях динамичного информационного общества.</w:t>
      </w:r>
    </w:p>
    <w:p w:rsidR="00556BCD" w:rsidRPr="006A0E48" w:rsidRDefault="006A0E48" w:rsidP="006A0E48">
      <w:pPr>
        <w:tabs>
          <w:tab w:val="left" w:pos="993"/>
          <w:tab w:val="left" w:pos="1985"/>
        </w:tabs>
        <w:spacing w:after="0" w:line="240" w:lineRule="auto"/>
        <w:jc w:val="center"/>
        <w:rPr>
          <w:rFonts w:ascii="Times New Roman" w:eastAsia="TimesNewRomanPSMT" w:hAnsi="Times New Roman" w:cs="TimesNewRomanPSMT"/>
          <w:b/>
          <w:color w:val="000000"/>
          <w:spacing w:val="-2"/>
          <w:sz w:val="24"/>
          <w:szCs w:val="24"/>
        </w:rPr>
      </w:pPr>
      <w:r w:rsidRPr="006A0E48">
        <w:rPr>
          <w:rFonts w:ascii="Times New Roman" w:hAnsi="Times New Roman" w:cs="Times New Roman"/>
          <w:b/>
          <w:sz w:val="24"/>
          <w:szCs w:val="24"/>
        </w:rPr>
        <w:t>6.</w:t>
      </w:r>
      <w:r w:rsidR="00556BCD" w:rsidRPr="006A0E4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6A0E48">
        <w:rPr>
          <w:rFonts w:ascii="Times New Roman" w:eastAsia="TimesNewRomanPSMT" w:hAnsi="Times New Roman" w:cs="TimesNewRomanPSMT"/>
          <w:b/>
          <w:color w:val="000000"/>
          <w:spacing w:val="-2"/>
          <w:sz w:val="24"/>
          <w:szCs w:val="24"/>
        </w:rPr>
        <w:t>Создание целостной среды личностно - профессионального самоопределения школьников</w:t>
      </w:r>
    </w:p>
    <w:p w:rsidR="00EC11FF" w:rsidRPr="00EC11FF" w:rsidRDefault="00EC11FF" w:rsidP="00EC11FF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</w:pP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Личностно – профессиональное самоопределение школьников</w:t>
      </w:r>
      <w:r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имеет </w:t>
      </w:r>
      <w:r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динамический и осознанный характер и осуществляется на всех 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уровнях общего образования:</w:t>
      </w:r>
    </w:p>
    <w:p w:rsidR="00EC11FF" w:rsidRPr="00EC11FF" w:rsidRDefault="00EC11FF" w:rsidP="00EC11FF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</w:pPr>
      <w:proofErr w:type="gramStart"/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Младшая школа </w:t>
      </w:r>
      <w:r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— пропедевтический 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этап личностно – профессионального самоопределения</w:t>
      </w:r>
      <w:r w:rsidR="001157E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,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связан</w:t>
      </w:r>
      <w:r w:rsidR="001157E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ный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с</w:t>
      </w:r>
      <w:r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формирование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м</w:t>
      </w:r>
      <w:r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у младших школьников любви и добросовестного отношения к труду, понимани</w:t>
      </w:r>
      <w:r w:rsidR="001157E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я</w:t>
      </w:r>
      <w:r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его роли в жизни человека и общества, развитие интереса к профессии родителей и ближайшего производственного окружения, нравственных установок выбора профессии, интереса к наиболее распространенным профессиям, основанного на практической вовлеченности учащихся в различные виды познавательной, игровой, общественно полезной, трудовой деятельности.</w:t>
      </w:r>
      <w:proofErr w:type="gramEnd"/>
    </w:p>
    <w:p w:rsidR="00EC11FF" w:rsidRPr="00EC11FF" w:rsidRDefault="001157EF" w:rsidP="00EC11FF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</w:pP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Основная школа (5-7</w:t>
      </w:r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классы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)</w:t>
      </w:r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— поисково-зондирующий 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этап, направленный на</w:t>
      </w:r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формирование у 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младших </w:t>
      </w:r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подростков профессиональной направленности, осознание ими своих интересов, способностей, общественных ценностей, связанных с выбором профессии и своего места в обществе. Этому способствует включение учащихся в 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различные виды внеурочной </w:t>
      </w:r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деятельност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и</w:t>
      </w:r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, согласованн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ой</w:t>
      </w:r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с профилем продолжения образования в старших классах и будущей профессиональной деятельности</w:t>
      </w:r>
    </w:p>
    <w:p w:rsidR="00EC11FF" w:rsidRPr="00EC11FF" w:rsidRDefault="001157EF" w:rsidP="00EC11FF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</w:pP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Основная школа (8 - 9</w:t>
      </w:r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классы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) </w:t>
      </w:r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— период развития профессионального самосознания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,</w:t>
      </w:r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ориентированный на</w:t>
      </w:r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сформированност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ь</w:t>
      </w:r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у школьников личностного смысла выбора профессии, умений соотносить общественные цели выбора сферы деятельности со своими идеалами, представлениями о ценностях и их реальными возможностями. Для этого учащиеся овладевают необходимыми знаниями, умениями по научным основам выбора профессии. Они приобретаются в процессе изучения </w:t>
      </w:r>
      <w:proofErr w:type="gramStart"/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специальных</w:t>
      </w:r>
      <w:proofErr w:type="gramEnd"/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предпрофильных</w:t>
      </w:r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курсов</w:t>
      </w:r>
      <w:proofErr w:type="spellEnd"/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.</w:t>
      </w:r>
    </w:p>
    <w:p w:rsidR="00790199" w:rsidRDefault="00790199" w:rsidP="00EC11FF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</w:pP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lastRenderedPageBreak/>
        <w:t>Старшая школа</w:t>
      </w:r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(10 – 11 классы) </w:t>
      </w:r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— период уточнения социально-профессионального статуса. </w:t>
      </w:r>
      <w:proofErr w:type="gramStart"/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С учащимися этих классов на основе предшествующих этапов обучения осуществляется </w:t>
      </w:r>
      <w:proofErr w:type="spellStart"/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>профориентационная</w:t>
      </w:r>
      <w:proofErr w:type="spellEnd"/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деятельность на базе углубленного изучения учебных предметов, к которым у них проявился устойчивый интерес и способности, сосредоточивается внимание на формировании профессионально важных качеств в избранном виде труда, контроле и коррекции профессиональных планов, способах оценки результатов, достижений в избранной деятельности, самоподготовке к ней и саморазвитии;</w:t>
      </w:r>
      <w:proofErr w:type="gramEnd"/>
      <w:r w:rsidR="00EC11FF" w:rsidRPr="00EC11FF">
        <w:rPr>
          <w:rFonts w:ascii="Times New Roman" w:eastAsia="TimesNewRomanPSMT" w:hAnsi="Times New Roman" w:cs="TimesNewRomanPSMT"/>
          <w:color w:val="000000"/>
          <w:spacing w:val="-2"/>
          <w:sz w:val="24"/>
          <w:szCs w:val="24"/>
        </w:rPr>
        <w:t xml:space="preserve"> целенаправленно осуществляется социально-профессиональная адаптация старшеклассников  (формирование  не только профессиональных знаний, умений, но и освоение норм, ценностей конкретного трудового коллектива).</w:t>
      </w:r>
    </w:p>
    <w:p w:rsidR="00556BCD" w:rsidRDefault="00556BCD" w:rsidP="00EC11FF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среды </w:t>
      </w:r>
      <w:r w:rsidR="00790199">
        <w:rPr>
          <w:rFonts w:ascii="Times New Roman" w:hAnsi="Times New Roman" w:cs="Times New Roman"/>
          <w:sz w:val="24"/>
          <w:szCs w:val="24"/>
        </w:rPr>
        <w:t>личностно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199">
        <w:rPr>
          <w:rFonts w:ascii="Times New Roman" w:hAnsi="Times New Roman" w:cs="Times New Roman"/>
          <w:sz w:val="24"/>
          <w:szCs w:val="24"/>
        </w:rPr>
        <w:t xml:space="preserve">профессионального самоопределения школьников </w:t>
      </w:r>
      <w:r>
        <w:rPr>
          <w:rFonts w:ascii="Times New Roman" w:hAnsi="Times New Roman" w:cs="Times New Roman"/>
          <w:sz w:val="24"/>
          <w:szCs w:val="24"/>
        </w:rPr>
        <w:t>предполагает выполнение следующих мероприятий: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7015A">
        <w:rPr>
          <w:rFonts w:ascii="Times New Roman" w:hAnsi="Times New Roman" w:cs="Times New Roman"/>
          <w:sz w:val="24"/>
          <w:szCs w:val="24"/>
        </w:rPr>
        <w:t>Создание информационно-аналитическо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70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Pr="0037015A">
        <w:rPr>
          <w:rFonts w:ascii="Times New Roman" w:hAnsi="Times New Roman" w:cs="Times New Roman"/>
          <w:sz w:val="24"/>
          <w:szCs w:val="24"/>
        </w:rPr>
        <w:t xml:space="preserve"> для пролонгированной диагностики и прогнозирования развития личности ребенка, создание «портрета» </w:t>
      </w:r>
      <w:r>
        <w:rPr>
          <w:rFonts w:ascii="Times New Roman" w:hAnsi="Times New Roman" w:cs="Times New Roman"/>
          <w:sz w:val="24"/>
          <w:szCs w:val="24"/>
        </w:rPr>
        <w:t>каждого учащегося</w:t>
      </w:r>
      <w:r w:rsidRPr="0037015A">
        <w:rPr>
          <w:rFonts w:ascii="Times New Roman" w:hAnsi="Times New Roman" w:cs="Times New Roman"/>
          <w:sz w:val="24"/>
          <w:szCs w:val="24"/>
        </w:rPr>
        <w:t xml:space="preserve"> путем наблюдений за его мотивацией, личным опытом, </w:t>
      </w:r>
      <w:r>
        <w:rPr>
          <w:rFonts w:ascii="Times New Roman" w:hAnsi="Times New Roman" w:cs="Times New Roman"/>
          <w:sz w:val="24"/>
          <w:szCs w:val="24"/>
        </w:rPr>
        <w:t>выявлением его возможностей и способностей</w:t>
      </w:r>
      <w:r w:rsidRPr="0037015A">
        <w:rPr>
          <w:rFonts w:ascii="Times New Roman" w:hAnsi="Times New Roman" w:cs="Times New Roman"/>
          <w:sz w:val="24"/>
          <w:szCs w:val="24"/>
        </w:rPr>
        <w:t>.</w:t>
      </w:r>
    </w:p>
    <w:p w:rsidR="005A5B38" w:rsidRDefault="00556BCD" w:rsidP="005A5B38">
      <w:pPr>
        <w:pStyle w:val="a6"/>
        <w:tabs>
          <w:tab w:val="left" w:pos="993"/>
        </w:tabs>
      </w:pPr>
      <w:r>
        <w:t xml:space="preserve">2. </w:t>
      </w:r>
      <w:r w:rsidR="00790199">
        <w:t>Создание условий для продуктивного характера образования, расширения поля возможностей и приоритетное использование продуктив</w:t>
      </w:r>
      <w:r w:rsidR="00505E17">
        <w:t>ных образовательных технологий</w:t>
      </w:r>
      <w:r w:rsidR="005A5B38">
        <w:t xml:space="preserve"> самостоятельной учебной деятельности, направленных на создание личностного образовательного продукта, обеспечение личностно значимой мотивации и реализацию творческого потенциала учащегося</w:t>
      </w:r>
    </w:p>
    <w:p w:rsidR="00790199" w:rsidRDefault="00505E17" w:rsidP="00790199">
      <w:pPr>
        <w:pStyle w:val="a6"/>
        <w:tabs>
          <w:tab w:val="left" w:pos="993"/>
        </w:tabs>
      </w:pPr>
      <w:r>
        <w:t xml:space="preserve">3. </w:t>
      </w:r>
      <w:r w:rsidR="00790199">
        <w:t xml:space="preserve">Совершенствование психолого-педагогической диагностики, поддержки и развития дифференцированных интересов, склонностей и способностей </w:t>
      </w:r>
      <w:r>
        <w:t>школьников</w:t>
      </w:r>
      <w:r w:rsidR="00790199">
        <w:t xml:space="preserve"> в аспекте профильной и ранней профессиональной ориентации</w:t>
      </w:r>
    </w:p>
    <w:p w:rsidR="005A5B38" w:rsidRPr="005A5B38" w:rsidRDefault="005A5B38" w:rsidP="005A5B38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6B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A5B38">
        <w:rPr>
          <w:rFonts w:ascii="Times New Roman" w:hAnsi="Times New Roman" w:cs="Times New Roman"/>
          <w:sz w:val="24"/>
          <w:szCs w:val="24"/>
        </w:rPr>
        <w:t>величени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5B38">
        <w:rPr>
          <w:rFonts w:ascii="Times New Roman" w:hAnsi="Times New Roman" w:cs="Times New Roman"/>
          <w:sz w:val="24"/>
          <w:szCs w:val="24"/>
        </w:rPr>
        <w:t xml:space="preserve"> в структуре и содержании учебного процесса ситуаций и видов работы, включенных в контекст решения реальных, практико-ориентированных, исследовательских, творческих проектов и других задач, связанных с освоением учащим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5B38">
        <w:rPr>
          <w:rFonts w:ascii="Times New Roman" w:hAnsi="Times New Roman" w:cs="Times New Roman"/>
          <w:sz w:val="24"/>
          <w:szCs w:val="24"/>
        </w:rPr>
        <w:t>ся социокультурной действительности и познанием целостной картины мира</w:t>
      </w:r>
    </w:p>
    <w:p w:rsidR="00556BCD" w:rsidRDefault="005A5B38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6BCD">
        <w:rPr>
          <w:rFonts w:ascii="Times New Roman" w:hAnsi="Times New Roman" w:cs="Times New Roman"/>
          <w:sz w:val="24"/>
          <w:szCs w:val="24"/>
        </w:rPr>
        <w:t>. О</w:t>
      </w:r>
      <w:r w:rsidR="00556BCD" w:rsidRPr="000B44AD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556BCD">
        <w:rPr>
          <w:rFonts w:ascii="Times New Roman" w:hAnsi="Times New Roman" w:cs="Times New Roman"/>
          <w:sz w:val="24"/>
          <w:szCs w:val="24"/>
        </w:rPr>
        <w:t xml:space="preserve">с помощью партнеров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556BCD">
        <w:rPr>
          <w:rFonts w:ascii="Times New Roman" w:hAnsi="Times New Roman" w:cs="Times New Roman"/>
          <w:sz w:val="24"/>
          <w:szCs w:val="24"/>
        </w:rPr>
        <w:t xml:space="preserve"> </w:t>
      </w:r>
      <w:r w:rsidR="00556BCD" w:rsidRPr="000B44AD">
        <w:rPr>
          <w:rFonts w:ascii="Times New Roman" w:hAnsi="Times New Roman" w:cs="Times New Roman"/>
          <w:sz w:val="24"/>
          <w:szCs w:val="24"/>
        </w:rPr>
        <w:t xml:space="preserve">пространств социальной практики как самостоятельной образовательной области, позволяющей </w:t>
      </w:r>
      <w:r>
        <w:rPr>
          <w:rFonts w:ascii="Times New Roman" w:hAnsi="Times New Roman" w:cs="Times New Roman"/>
          <w:sz w:val="24"/>
          <w:szCs w:val="24"/>
        </w:rPr>
        <w:t>учащимся</w:t>
      </w:r>
      <w:r w:rsidR="00556BCD" w:rsidRPr="000B44AD">
        <w:rPr>
          <w:rFonts w:ascii="Times New Roman" w:hAnsi="Times New Roman" w:cs="Times New Roman"/>
          <w:sz w:val="24"/>
          <w:szCs w:val="24"/>
        </w:rPr>
        <w:t xml:space="preserve"> в процессе </w:t>
      </w:r>
      <w:r>
        <w:rPr>
          <w:rFonts w:ascii="Times New Roman" w:hAnsi="Times New Roman" w:cs="Times New Roman"/>
          <w:sz w:val="24"/>
          <w:szCs w:val="24"/>
        </w:rPr>
        <w:t xml:space="preserve">выполнения разнообразных видов </w:t>
      </w:r>
      <w:r w:rsidR="00556BCD" w:rsidRPr="000B44AD">
        <w:rPr>
          <w:rFonts w:ascii="Times New Roman" w:hAnsi="Times New Roman" w:cs="Times New Roman"/>
          <w:sz w:val="24"/>
          <w:szCs w:val="24"/>
        </w:rPr>
        <w:t>деятельности осваивать окружающую их социальную действительность и вырабатывать свое к ней отношение</w:t>
      </w:r>
    </w:p>
    <w:p w:rsidR="00556BCD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целевым показателям, характеризующим качество функционирования среды </w:t>
      </w:r>
      <w:r w:rsidR="005A5B38">
        <w:rPr>
          <w:rFonts w:ascii="Times New Roman" w:hAnsi="Times New Roman" w:cs="Times New Roman"/>
          <w:sz w:val="24"/>
          <w:szCs w:val="24"/>
        </w:rPr>
        <w:t>личностно – профессионального самоопределения школьников</w:t>
      </w:r>
      <w:r>
        <w:rPr>
          <w:rFonts w:ascii="Times New Roman" w:hAnsi="Times New Roman" w:cs="Times New Roman"/>
          <w:sz w:val="24"/>
          <w:szCs w:val="24"/>
        </w:rPr>
        <w:t>, относятся:</w:t>
      </w:r>
    </w:p>
    <w:p w:rsidR="00556BCD" w:rsidRPr="00033518" w:rsidRDefault="00556BCD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позитивная динамика числа учеников </w:t>
      </w:r>
      <w:r w:rsidR="005A5B38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3518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5A5B38">
        <w:rPr>
          <w:rFonts w:ascii="Times New Roman" w:hAnsi="Times New Roman" w:cs="Times New Roman"/>
          <w:sz w:val="24"/>
          <w:szCs w:val="24"/>
        </w:rPr>
        <w:t>предметных олимпиад и творческих конкурсов различного уровня;</w:t>
      </w:r>
    </w:p>
    <w:p w:rsidR="005A5B38" w:rsidRPr="005A5B38" w:rsidRDefault="00556BCD" w:rsidP="005A5B38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</w:t>
      </w:r>
      <w:r w:rsidRPr="00033518">
        <w:rPr>
          <w:rFonts w:ascii="Times New Roman" w:hAnsi="Times New Roman" w:cs="Times New Roman"/>
          <w:sz w:val="24"/>
          <w:szCs w:val="24"/>
        </w:rPr>
        <w:t xml:space="preserve"> </w:t>
      </w:r>
      <w:r w:rsidR="005A5B38">
        <w:rPr>
          <w:rFonts w:ascii="Times New Roman" w:hAnsi="Times New Roman" w:cs="Times New Roman"/>
          <w:sz w:val="24"/>
          <w:szCs w:val="24"/>
        </w:rPr>
        <w:t xml:space="preserve">выпускников, получивших </w:t>
      </w:r>
      <w:r w:rsidR="005A5B38" w:rsidRPr="005A5B38">
        <w:rPr>
          <w:rFonts w:ascii="Times New Roman" w:hAnsi="Times New Roman" w:cs="Times New Roman"/>
          <w:sz w:val="24"/>
          <w:szCs w:val="24"/>
        </w:rPr>
        <w:t xml:space="preserve">опыт </w:t>
      </w:r>
      <w:r w:rsidR="005A5B38">
        <w:rPr>
          <w:rFonts w:ascii="Times New Roman" w:hAnsi="Times New Roman" w:cs="Times New Roman"/>
          <w:sz w:val="24"/>
          <w:szCs w:val="24"/>
        </w:rPr>
        <w:t>реальной продуктивной деятельности</w:t>
      </w:r>
      <w:r w:rsidR="005A5B38" w:rsidRPr="005A5B38">
        <w:rPr>
          <w:rFonts w:ascii="Times New Roman" w:hAnsi="Times New Roman" w:cs="Times New Roman"/>
          <w:sz w:val="24"/>
          <w:szCs w:val="24"/>
        </w:rPr>
        <w:t xml:space="preserve"> в профильных и профессионально ориентированных областях</w:t>
      </w:r>
    </w:p>
    <w:p w:rsidR="00556BCD" w:rsidRDefault="005A5B38" w:rsidP="00556BCD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72FC" w:rsidRPr="002572FC">
        <w:rPr>
          <w:rFonts w:ascii="Times New Roman" w:hAnsi="Times New Roman" w:cs="Times New Roman"/>
          <w:sz w:val="24"/>
          <w:szCs w:val="24"/>
        </w:rPr>
        <w:t xml:space="preserve">уровень сформированности </w:t>
      </w:r>
      <w:r w:rsidR="002572FC">
        <w:rPr>
          <w:rFonts w:ascii="Times New Roman" w:hAnsi="Times New Roman" w:cs="Times New Roman"/>
          <w:sz w:val="24"/>
          <w:szCs w:val="24"/>
        </w:rPr>
        <w:t xml:space="preserve">устойчивой </w:t>
      </w:r>
      <w:r w:rsidR="002572FC" w:rsidRPr="002572FC">
        <w:rPr>
          <w:rFonts w:ascii="Times New Roman" w:hAnsi="Times New Roman" w:cs="Times New Roman"/>
          <w:sz w:val="24"/>
          <w:szCs w:val="24"/>
        </w:rPr>
        <w:t>профессиональной мотивац</w:t>
      </w:r>
      <w:proofErr w:type="gramStart"/>
      <w:r w:rsidR="002572FC" w:rsidRPr="002572FC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="002572FC" w:rsidRPr="002572FC">
        <w:rPr>
          <w:rFonts w:ascii="Times New Roman" w:hAnsi="Times New Roman" w:cs="Times New Roman"/>
          <w:sz w:val="24"/>
          <w:szCs w:val="24"/>
        </w:rPr>
        <w:t>чащихся</w:t>
      </w:r>
      <w:r w:rsidR="002572FC">
        <w:rPr>
          <w:rFonts w:ascii="Times New Roman" w:hAnsi="Times New Roman" w:cs="Times New Roman"/>
          <w:sz w:val="24"/>
          <w:szCs w:val="24"/>
        </w:rPr>
        <w:t>, уровень самостоятельности в выборе будущей профессии</w:t>
      </w:r>
      <w:r w:rsidR="00556BCD">
        <w:rPr>
          <w:rFonts w:ascii="Times New Roman" w:hAnsi="Times New Roman" w:cs="Times New Roman"/>
          <w:sz w:val="24"/>
          <w:szCs w:val="24"/>
        </w:rPr>
        <w:t>;</w:t>
      </w:r>
    </w:p>
    <w:p w:rsidR="005F6A34" w:rsidRDefault="00556BCD" w:rsidP="002572FC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Основным эффектом от создания среды </w:t>
      </w:r>
      <w:r w:rsidR="002572FC">
        <w:rPr>
          <w:rFonts w:ascii="Times New Roman" w:hAnsi="Times New Roman" w:cs="Times New Roman"/>
          <w:sz w:val="24"/>
          <w:szCs w:val="24"/>
        </w:rPr>
        <w:t>личностно – профессионального самоопределения школьников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у учащихся </w:t>
      </w:r>
      <w:r w:rsidR="002572FC" w:rsidRPr="002572FC">
        <w:rPr>
          <w:rFonts w:ascii="Times New Roman" w:hAnsi="Times New Roman" w:cs="Times New Roman"/>
          <w:sz w:val="24"/>
          <w:szCs w:val="24"/>
        </w:rPr>
        <w:t>готовности к профессиональной адаптации в современных социально-экономических условиях с учетом</w:t>
      </w:r>
      <w:r w:rsidR="002572FC">
        <w:rPr>
          <w:rFonts w:ascii="Times New Roman" w:hAnsi="Times New Roman" w:cs="Times New Roman"/>
          <w:sz w:val="24"/>
          <w:szCs w:val="24"/>
        </w:rPr>
        <w:t xml:space="preserve"> способностей,</w:t>
      </w:r>
      <w:r w:rsidR="002572FC" w:rsidRPr="002572FC">
        <w:rPr>
          <w:rFonts w:ascii="Times New Roman" w:hAnsi="Times New Roman" w:cs="Times New Roman"/>
          <w:sz w:val="24"/>
          <w:szCs w:val="24"/>
        </w:rPr>
        <w:t xml:space="preserve"> возможностей и </w:t>
      </w:r>
      <w:r w:rsidR="002572FC">
        <w:rPr>
          <w:rFonts w:ascii="Times New Roman" w:hAnsi="Times New Roman" w:cs="Times New Roman"/>
          <w:sz w:val="24"/>
          <w:szCs w:val="24"/>
        </w:rPr>
        <w:t>интересов</w:t>
      </w:r>
      <w:r w:rsidR="002572FC" w:rsidRPr="002572FC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, что способствует </w:t>
      </w:r>
      <w:r w:rsidR="002572FC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2572FC" w:rsidRPr="002572FC">
        <w:rPr>
          <w:rFonts w:ascii="Times New Roman" w:hAnsi="Times New Roman" w:cs="Times New Roman"/>
          <w:sz w:val="24"/>
          <w:szCs w:val="24"/>
        </w:rPr>
        <w:t>общественной проблемы</w:t>
      </w:r>
      <w:r w:rsidR="002572FC">
        <w:rPr>
          <w:rFonts w:ascii="Times New Roman" w:hAnsi="Times New Roman" w:cs="Times New Roman"/>
          <w:sz w:val="24"/>
          <w:szCs w:val="24"/>
        </w:rPr>
        <w:t>,</w:t>
      </w:r>
      <w:r w:rsidR="002572FC" w:rsidRPr="002572FC">
        <w:rPr>
          <w:rFonts w:ascii="Times New Roman" w:hAnsi="Times New Roman" w:cs="Times New Roman"/>
          <w:sz w:val="24"/>
          <w:szCs w:val="24"/>
        </w:rPr>
        <w:t xml:space="preserve"> проявля</w:t>
      </w:r>
      <w:r w:rsidR="002572FC">
        <w:rPr>
          <w:rFonts w:ascii="Times New Roman" w:hAnsi="Times New Roman" w:cs="Times New Roman"/>
          <w:sz w:val="24"/>
          <w:szCs w:val="24"/>
        </w:rPr>
        <w:t>ющей</w:t>
      </w:r>
      <w:r w:rsidR="002572FC" w:rsidRPr="002572FC">
        <w:rPr>
          <w:rFonts w:ascii="Times New Roman" w:hAnsi="Times New Roman" w:cs="Times New Roman"/>
          <w:sz w:val="24"/>
          <w:szCs w:val="24"/>
        </w:rPr>
        <w:t xml:space="preserve">ся в необходимости преодоления противоречия между объективно существующими потребностями общества в сбалансированной структуре кадров и неадекватно этому сложившимися субъективными профессиональными устремлениями молодежи. </w:t>
      </w:r>
      <w:proofErr w:type="gramEnd"/>
    </w:p>
    <w:p w:rsidR="007029FE" w:rsidRDefault="007029FE" w:rsidP="007029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29FE">
        <w:rPr>
          <w:rFonts w:ascii="Times New Roman" w:eastAsia="TimesNewRomanPSMT" w:hAnsi="Times New Roman" w:cs="TimesNewRomanPSMT"/>
          <w:b/>
          <w:color w:val="000000"/>
          <w:spacing w:val="-2"/>
          <w:sz w:val="24"/>
          <w:szCs w:val="24"/>
        </w:rPr>
        <w:t>6.6. Создание здоровьесберегающей среды, направленной на сохранение, укрепление, формирование культуры здоровья, экологически целесообразного и безопасного поведения</w:t>
      </w:r>
    </w:p>
    <w:p w:rsidR="00E432E4" w:rsidRPr="004F0FE3" w:rsidRDefault="00E432E4" w:rsidP="007029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FE3">
        <w:rPr>
          <w:rFonts w:ascii="Times New Roman" w:hAnsi="Times New Roman"/>
          <w:sz w:val="24"/>
          <w:szCs w:val="24"/>
        </w:rPr>
        <w:t>Здоровье является достоянием нации. Обществу нуж</w:t>
      </w:r>
      <w:r w:rsidR="007029FE">
        <w:rPr>
          <w:rFonts w:ascii="Times New Roman" w:hAnsi="Times New Roman"/>
          <w:sz w:val="24"/>
          <w:szCs w:val="24"/>
        </w:rPr>
        <w:t>ны</w:t>
      </w:r>
      <w:r w:rsidRPr="004F0FE3">
        <w:rPr>
          <w:rFonts w:ascii="Times New Roman" w:hAnsi="Times New Roman"/>
          <w:sz w:val="24"/>
          <w:szCs w:val="24"/>
        </w:rPr>
        <w:t xml:space="preserve"> полноценны</w:t>
      </w:r>
      <w:r w:rsidR="007029FE">
        <w:rPr>
          <w:rFonts w:ascii="Times New Roman" w:hAnsi="Times New Roman"/>
          <w:sz w:val="24"/>
          <w:szCs w:val="24"/>
        </w:rPr>
        <w:t>е</w:t>
      </w:r>
      <w:r w:rsidRPr="004F0FE3">
        <w:rPr>
          <w:rFonts w:ascii="Times New Roman" w:hAnsi="Times New Roman"/>
          <w:sz w:val="24"/>
          <w:szCs w:val="24"/>
        </w:rPr>
        <w:t>, здоровы</w:t>
      </w:r>
      <w:r w:rsidR="007029FE">
        <w:rPr>
          <w:rFonts w:ascii="Times New Roman" w:hAnsi="Times New Roman"/>
          <w:sz w:val="24"/>
          <w:szCs w:val="24"/>
        </w:rPr>
        <w:t>е</w:t>
      </w:r>
      <w:r w:rsidRPr="004F0FE3">
        <w:rPr>
          <w:rFonts w:ascii="Times New Roman" w:hAnsi="Times New Roman"/>
          <w:sz w:val="24"/>
          <w:szCs w:val="24"/>
        </w:rPr>
        <w:t xml:space="preserve"> </w:t>
      </w:r>
      <w:r w:rsidR="007029FE">
        <w:rPr>
          <w:rFonts w:ascii="Times New Roman" w:hAnsi="Times New Roman"/>
          <w:sz w:val="24"/>
          <w:szCs w:val="24"/>
        </w:rPr>
        <w:t>граждане</w:t>
      </w:r>
      <w:r w:rsidRPr="004F0FE3">
        <w:rPr>
          <w:rFonts w:ascii="Times New Roman" w:hAnsi="Times New Roman"/>
          <w:sz w:val="24"/>
          <w:szCs w:val="24"/>
        </w:rPr>
        <w:t>, способны</w:t>
      </w:r>
      <w:r w:rsidR="007029FE">
        <w:rPr>
          <w:rFonts w:ascii="Times New Roman" w:hAnsi="Times New Roman"/>
          <w:sz w:val="24"/>
          <w:szCs w:val="24"/>
        </w:rPr>
        <w:t>е</w:t>
      </w:r>
      <w:r w:rsidRPr="004F0FE3">
        <w:rPr>
          <w:rFonts w:ascii="Times New Roman" w:hAnsi="Times New Roman"/>
          <w:sz w:val="24"/>
          <w:szCs w:val="24"/>
        </w:rPr>
        <w:t xml:space="preserve"> ставить и выполнять любые задачи.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</w:t>
      </w:r>
      <w:r w:rsidRPr="004F0FE3">
        <w:rPr>
          <w:rFonts w:ascii="Times New Roman" w:hAnsi="Times New Roman"/>
          <w:sz w:val="24"/>
          <w:szCs w:val="24"/>
        </w:rPr>
        <w:lastRenderedPageBreak/>
        <w:t>его личного успеха. Если у молодёжи появится привычка к занятиям спортом, будут решены и такие острые проблемы, как наркомания, алкоголизм, детская безнадзорность.</w:t>
      </w:r>
    </w:p>
    <w:p w:rsidR="00E432E4" w:rsidRPr="004F0FE3" w:rsidRDefault="00E432E4" w:rsidP="007029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FE3">
        <w:rPr>
          <w:rFonts w:ascii="Times New Roman" w:hAnsi="Times New Roman"/>
          <w:sz w:val="24"/>
          <w:szCs w:val="24"/>
        </w:rPr>
        <w:t>Сбалансированное горячее питание, медицинское обслуживание, включающее своевременную диспансеризацию, спортивные занятия, в том числе внеурочные, реализация профилактических программ, обсуждение с детьми вопросов здорового образа жизни - все это влия</w:t>
      </w:r>
      <w:r>
        <w:rPr>
          <w:rFonts w:ascii="Times New Roman" w:hAnsi="Times New Roman"/>
          <w:sz w:val="24"/>
          <w:szCs w:val="24"/>
        </w:rPr>
        <w:t>ет</w:t>
      </w:r>
      <w:r w:rsidRPr="004F0FE3">
        <w:rPr>
          <w:rFonts w:ascii="Times New Roman" w:hAnsi="Times New Roman"/>
          <w:sz w:val="24"/>
          <w:szCs w:val="24"/>
        </w:rPr>
        <w:t xml:space="preserve"> на улучшение их здоровья</w:t>
      </w:r>
      <w:r w:rsidR="007029F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029FE">
        <w:rPr>
          <w:rFonts w:ascii="Times New Roman" w:hAnsi="Times New Roman"/>
          <w:sz w:val="24"/>
          <w:szCs w:val="24"/>
        </w:rPr>
        <w:t>а</w:t>
      </w:r>
      <w:proofErr w:type="gramEnd"/>
      <w:r w:rsidR="007029FE">
        <w:rPr>
          <w:rFonts w:ascii="Times New Roman" w:hAnsi="Times New Roman"/>
          <w:sz w:val="24"/>
          <w:szCs w:val="24"/>
        </w:rPr>
        <w:t xml:space="preserve"> следовательно и на повышение качества образования</w:t>
      </w:r>
      <w:r w:rsidRPr="004F0FE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 этом необходимо постепенно</w:t>
      </w:r>
      <w:r w:rsidRPr="004F0FE3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ить</w:t>
      </w:r>
      <w:r w:rsidRPr="004F0FE3">
        <w:rPr>
          <w:rFonts w:ascii="Times New Roman" w:hAnsi="Times New Roman"/>
          <w:sz w:val="24"/>
          <w:szCs w:val="24"/>
        </w:rPr>
        <w:t xml:space="preserve"> от обязательных для всех мероприятий к индивидуальным программам развития здоровья школьников. Именно индивидуальный подход предполагает использование современных образовательных технологий и создание образовательных программ, которые вызовут у ребенка интерес к учебе. Практика индивидуального обучения с учетом возрастных особенностей, изучение предметов по выбору, общее снижение аудиторной нагрузки в форме классических учебных занятий позитивно ска</w:t>
      </w:r>
      <w:r>
        <w:rPr>
          <w:rFonts w:ascii="Times New Roman" w:hAnsi="Times New Roman"/>
          <w:sz w:val="24"/>
          <w:szCs w:val="24"/>
        </w:rPr>
        <w:t>зывают</w:t>
      </w:r>
      <w:r w:rsidRPr="004F0FE3">
        <w:rPr>
          <w:rFonts w:ascii="Times New Roman" w:hAnsi="Times New Roman"/>
          <w:sz w:val="24"/>
          <w:szCs w:val="24"/>
        </w:rPr>
        <w:t xml:space="preserve">ся на здоровье школьников. </w:t>
      </w:r>
      <w:r>
        <w:rPr>
          <w:rFonts w:ascii="Times New Roman" w:hAnsi="Times New Roman"/>
          <w:sz w:val="24"/>
          <w:szCs w:val="24"/>
        </w:rPr>
        <w:t>Необходимо</w:t>
      </w:r>
      <w:r w:rsidRPr="004F0FE3">
        <w:rPr>
          <w:rFonts w:ascii="Times New Roman" w:hAnsi="Times New Roman"/>
          <w:sz w:val="24"/>
          <w:szCs w:val="24"/>
        </w:rPr>
        <w:t xml:space="preserve"> пробудить в детях желание заботиться о своем здоровье, основанное на их заинтересованности в учебе, выборе курсов, адекватных индивидуальным интересам и склонностям. Насыщенная, интересная и увлекательная школьная жизнь </w:t>
      </w:r>
      <w:r>
        <w:rPr>
          <w:rFonts w:ascii="Times New Roman" w:hAnsi="Times New Roman"/>
          <w:sz w:val="24"/>
          <w:szCs w:val="24"/>
        </w:rPr>
        <w:t>должна стать</w:t>
      </w:r>
      <w:r w:rsidRPr="004F0FE3">
        <w:rPr>
          <w:rFonts w:ascii="Times New Roman" w:hAnsi="Times New Roman"/>
          <w:sz w:val="24"/>
          <w:szCs w:val="24"/>
        </w:rPr>
        <w:t xml:space="preserve"> важнейшим условием сохранения и укрепления здоровья.</w:t>
      </w:r>
    </w:p>
    <w:p w:rsidR="00E432E4" w:rsidRPr="00AC7C99" w:rsidRDefault="007029FE" w:rsidP="0070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E432E4" w:rsidRPr="00AC7C99">
        <w:rPr>
          <w:rFonts w:ascii="Times New Roman" w:hAnsi="Times New Roman"/>
          <w:sz w:val="24"/>
          <w:szCs w:val="24"/>
        </w:rPr>
        <w:t>оздани</w:t>
      </w:r>
      <w:r>
        <w:rPr>
          <w:rFonts w:ascii="Times New Roman" w:hAnsi="Times New Roman"/>
          <w:sz w:val="24"/>
          <w:szCs w:val="24"/>
        </w:rPr>
        <w:t>е</w:t>
      </w:r>
      <w:r w:rsidR="00E432E4" w:rsidRPr="00AC7C99">
        <w:rPr>
          <w:rFonts w:ascii="Times New Roman" w:hAnsi="Times New Roman"/>
          <w:sz w:val="24"/>
          <w:szCs w:val="24"/>
        </w:rPr>
        <w:t xml:space="preserve"> необходимого </w:t>
      </w:r>
      <w:r w:rsidR="00E432E4">
        <w:rPr>
          <w:rFonts w:ascii="Times New Roman" w:hAnsi="Times New Roman"/>
          <w:sz w:val="24"/>
          <w:szCs w:val="24"/>
        </w:rPr>
        <w:t>инновационного потенциала, орга</w:t>
      </w:r>
      <w:r w:rsidR="00E432E4" w:rsidRPr="00AC7C99">
        <w:rPr>
          <w:rFonts w:ascii="Times New Roman" w:hAnsi="Times New Roman"/>
          <w:sz w:val="24"/>
          <w:szCs w:val="24"/>
        </w:rPr>
        <w:t xml:space="preserve">низационных, методологических, методических предпосылок для комплексного решения </w:t>
      </w:r>
      <w:r>
        <w:rPr>
          <w:rFonts w:ascii="Times New Roman" w:hAnsi="Times New Roman"/>
          <w:sz w:val="24"/>
          <w:szCs w:val="24"/>
        </w:rPr>
        <w:t xml:space="preserve">в школе </w:t>
      </w:r>
      <w:r w:rsidR="00E432E4" w:rsidRPr="00AC7C99">
        <w:rPr>
          <w:rFonts w:ascii="Times New Roman" w:hAnsi="Times New Roman"/>
          <w:sz w:val="24"/>
          <w:szCs w:val="24"/>
        </w:rPr>
        <w:t>проблемы укрепления и сохранения здоровья детей</w:t>
      </w:r>
      <w:r>
        <w:rPr>
          <w:rFonts w:ascii="Times New Roman" w:hAnsi="Times New Roman"/>
          <w:sz w:val="24"/>
          <w:szCs w:val="24"/>
        </w:rPr>
        <w:t xml:space="preserve"> связано с выполнением следующего комплекса мероприятий:</w:t>
      </w:r>
    </w:p>
    <w:p w:rsidR="00E432E4" w:rsidRDefault="00E432E4" w:rsidP="007029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CB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</w:t>
      </w:r>
      <w:r w:rsidRPr="00032CBA">
        <w:rPr>
          <w:rFonts w:ascii="Times New Roman" w:hAnsi="Times New Roman"/>
          <w:sz w:val="24"/>
          <w:szCs w:val="24"/>
        </w:rPr>
        <w:t>крепление материальной базы, создание условий, обеспечивающих оптимизацию учебного процесса и повышение эффективности физкультурно-оздоровительной работы.</w:t>
      </w:r>
    </w:p>
    <w:p w:rsidR="00E432E4" w:rsidRDefault="006F7654" w:rsidP="0070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Объединение ус</w:t>
      </w:r>
      <w:r w:rsidR="00E432E4">
        <w:rPr>
          <w:rFonts w:ascii="Times New Roman" w:hAnsi="Times New Roman"/>
          <w:sz w:val="24"/>
          <w:szCs w:val="24"/>
        </w:rPr>
        <w:t>ил</w:t>
      </w:r>
      <w:r w:rsidR="00E432E4" w:rsidRPr="00032CBA">
        <w:rPr>
          <w:rFonts w:ascii="Times New Roman" w:hAnsi="Times New Roman"/>
          <w:sz w:val="24"/>
          <w:szCs w:val="24"/>
        </w:rPr>
        <w:t xml:space="preserve">ий и координация работы школы и системы здравоохранения в решении проблем охраны и укрепление здоровья детей. </w:t>
      </w:r>
    </w:p>
    <w:p w:rsidR="00E432E4" w:rsidRDefault="00E432E4" w:rsidP="0070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CBA">
        <w:rPr>
          <w:rFonts w:ascii="Times New Roman" w:hAnsi="Times New Roman"/>
          <w:sz w:val="24"/>
          <w:szCs w:val="24"/>
        </w:rPr>
        <w:t xml:space="preserve">3. Создание адаптивной образовательной среды для детей, имеющих отклонения в состоянии здоровья и особенности развития. </w:t>
      </w:r>
    </w:p>
    <w:p w:rsidR="00E432E4" w:rsidRDefault="00E432E4" w:rsidP="0070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CBA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П</w:t>
      </w:r>
      <w:r w:rsidRPr="00032CBA">
        <w:rPr>
          <w:rFonts w:ascii="Times New Roman" w:hAnsi="Times New Roman"/>
          <w:sz w:val="24"/>
          <w:szCs w:val="24"/>
        </w:rPr>
        <w:t xml:space="preserve">овышение квалификации педагогов в вопросах охраны здоровья, оптимизации учебного процесса, проблем диагностики и преодоления трудностей, связанных с учебой. </w:t>
      </w:r>
    </w:p>
    <w:p w:rsidR="00E432E4" w:rsidRDefault="00E432E4" w:rsidP="0070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Просвещение</w:t>
      </w:r>
      <w:r w:rsidRPr="00032CBA">
        <w:rPr>
          <w:rFonts w:ascii="Times New Roman" w:hAnsi="Times New Roman"/>
          <w:sz w:val="24"/>
          <w:szCs w:val="24"/>
        </w:rPr>
        <w:t xml:space="preserve"> родите</w:t>
      </w:r>
      <w:r>
        <w:rPr>
          <w:rFonts w:ascii="Times New Roman" w:hAnsi="Times New Roman"/>
          <w:sz w:val="24"/>
          <w:szCs w:val="24"/>
        </w:rPr>
        <w:t>лей в вопросах охраны и укрепле</w:t>
      </w:r>
      <w:r w:rsidRPr="00032CBA">
        <w:rPr>
          <w:rFonts w:ascii="Times New Roman" w:hAnsi="Times New Roman"/>
          <w:sz w:val="24"/>
          <w:szCs w:val="24"/>
        </w:rPr>
        <w:t>ния здоровья, воспитания здорового образа жизни, помощи детям с особенностями развития и трудностями в обучении.</w:t>
      </w:r>
    </w:p>
    <w:p w:rsidR="00E432E4" w:rsidRDefault="00E432E4" w:rsidP="0070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32CBA">
        <w:rPr>
          <w:rFonts w:ascii="Times New Roman" w:hAnsi="Times New Roman"/>
          <w:sz w:val="24"/>
          <w:szCs w:val="24"/>
        </w:rPr>
        <w:t xml:space="preserve">Создание системы общественной поддержки </w:t>
      </w:r>
      <w:r w:rsidR="007029FE">
        <w:rPr>
          <w:rFonts w:ascii="Times New Roman" w:hAnsi="Times New Roman"/>
          <w:sz w:val="24"/>
          <w:szCs w:val="24"/>
        </w:rPr>
        <w:t>проекта создания здоровьесберегающей среды</w:t>
      </w:r>
      <w:r w:rsidRPr="00032CBA">
        <w:rPr>
          <w:rFonts w:ascii="Times New Roman" w:hAnsi="Times New Roman"/>
          <w:sz w:val="24"/>
          <w:szCs w:val="24"/>
        </w:rPr>
        <w:t xml:space="preserve">, оценка </w:t>
      </w:r>
      <w:r w:rsidR="007029FE">
        <w:rPr>
          <w:rFonts w:ascii="Times New Roman" w:hAnsi="Times New Roman"/>
          <w:sz w:val="24"/>
          <w:szCs w:val="24"/>
        </w:rPr>
        <w:t>его</w:t>
      </w:r>
      <w:r w:rsidRPr="00032CBA">
        <w:rPr>
          <w:rFonts w:ascii="Times New Roman" w:hAnsi="Times New Roman"/>
          <w:sz w:val="24"/>
          <w:szCs w:val="24"/>
        </w:rPr>
        <w:t xml:space="preserve"> результатов с помощью родителей</w:t>
      </w:r>
      <w:r>
        <w:rPr>
          <w:rFonts w:ascii="Times New Roman" w:hAnsi="Times New Roman"/>
          <w:sz w:val="24"/>
          <w:szCs w:val="24"/>
        </w:rPr>
        <w:t>,</w:t>
      </w:r>
      <w:r w:rsidRPr="00032CBA">
        <w:rPr>
          <w:rFonts w:ascii="Times New Roman" w:hAnsi="Times New Roman"/>
          <w:sz w:val="24"/>
          <w:szCs w:val="24"/>
        </w:rPr>
        <w:t xml:space="preserve"> мониторинг состояния здоровья. </w:t>
      </w:r>
    </w:p>
    <w:p w:rsidR="000D18DC" w:rsidRDefault="000D18DC" w:rsidP="0070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Целевые показатели качества созданной здоровьесберегающей среды включают в себя:</w:t>
      </w:r>
    </w:p>
    <w:p w:rsidR="000D18DC" w:rsidRDefault="000D18DC" w:rsidP="0070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позитивное </w:t>
      </w:r>
      <w:r w:rsidRPr="000D18DC">
        <w:rPr>
          <w:rFonts w:ascii="Times New Roman" w:hAnsi="Times New Roman"/>
          <w:sz w:val="24"/>
          <w:szCs w:val="24"/>
          <w:lang w:eastAsia="ru-RU"/>
        </w:rPr>
        <w:t>отношение к здоровью как приоритетной личностной ценности и категории качества профессионально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0D18D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деятельности у не менее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чем 90 % членов педагогического коллектива;</w:t>
      </w:r>
    </w:p>
    <w:p w:rsidR="000D18DC" w:rsidRDefault="000D18DC" w:rsidP="000D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сформированность у обучающихся (в соответствии с возрастными возможностями) </w:t>
      </w:r>
      <w:r w:rsidRPr="000D18DC">
        <w:rPr>
          <w:rFonts w:ascii="Times New Roman" w:hAnsi="Times New Roman"/>
          <w:sz w:val="24"/>
          <w:szCs w:val="24"/>
          <w:lang w:eastAsia="ru-RU"/>
        </w:rPr>
        <w:t>умений,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18DC">
        <w:rPr>
          <w:rFonts w:ascii="Times New Roman" w:hAnsi="Times New Roman"/>
          <w:sz w:val="24"/>
          <w:szCs w:val="24"/>
          <w:lang w:eastAsia="ru-RU"/>
        </w:rPr>
        <w:t>относящихся к саморегуляции эмоциональных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18DC">
        <w:rPr>
          <w:rFonts w:ascii="Times New Roman" w:hAnsi="Times New Roman"/>
          <w:sz w:val="24"/>
          <w:szCs w:val="24"/>
          <w:lang w:eastAsia="ru-RU"/>
        </w:rPr>
        <w:t>состояний, самоконтролю в стрессовых</w:t>
      </w:r>
      <w:r>
        <w:rPr>
          <w:rFonts w:ascii="Times New Roman" w:hAnsi="Times New Roman"/>
          <w:sz w:val="24"/>
          <w:szCs w:val="24"/>
          <w:lang w:eastAsia="ru-RU"/>
        </w:rPr>
        <w:t xml:space="preserve"> ситуациях,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выявляемая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 основе наблюдений в ходе урочной, внеурочной и внешкольной деятельности;</w:t>
      </w:r>
    </w:p>
    <w:p w:rsidR="000D18DC" w:rsidRDefault="000D18DC" w:rsidP="000D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309D6">
        <w:rPr>
          <w:rFonts w:ascii="Times New Roman" w:hAnsi="Times New Roman"/>
          <w:sz w:val="24"/>
          <w:szCs w:val="24"/>
          <w:lang w:eastAsia="ru-RU"/>
        </w:rPr>
        <w:t>материально – техническая оснащенность всех помещений, предназначенных для реализации образовательных задач на уровне современных санитарно – гигиенических требований;</w:t>
      </w:r>
    </w:p>
    <w:p w:rsidR="009309D6" w:rsidRDefault="009309D6" w:rsidP="000D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доля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охваченных горячим питанием;</w:t>
      </w:r>
    </w:p>
    <w:p w:rsidR="009309D6" w:rsidRPr="00032CBA" w:rsidRDefault="009309D6" w:rsidP="0093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снижение заболеваний обучающихся, в большей степени зависящих от </w:t>
      </w:r>
      <w:proofErr w:type="spellStart"/>
      <w:proofErr w:type="gramStart"/>
      <w:r w:rsidRPr="009309D6">
        <w:rPr>
          <w:rFonts w:ascii="Times New Roman" w:hAnsi="Times New Roman"/>
          <w:sz w:val="24"/>
          <w:szCs w:val="24"/>
          <w:lang w:eastAsia="ru-RU"/>
        </w:rPr>
        <w:t>физиолого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09D6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09D6">
        <w:rPr>
          <w:rFonts w:ascii="Times New Roman" w:hAnsi="Times New Roman"/>
          <w:sz w:val="24"/>
          <w:szCs w:val="24"/>
          <w:lang w:eastAsia="ru-RU"/>
        </w:rPr>
        <w:t>гигиеническ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характеристик</w:t>
      </w:r>
      <w:r w:rsidRPr="009309D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образовательного </w:t>
      </w:r>
      <w:r w:rsidRPr="009309D6">
        <w:rPr>
          <w:rFonts w:ascii="Times New Roman" w:hAnsi="Times New Roman"/>
          <w:sz w:val="24"/>
          <w:szCs w:val="24"/>
          <w:lang w:eastAsia="ru-RU"/>
        </w:rPr>
        <w:t>процесса.</w:t>
      </w:r>
    </w:p>
    <w:p w:rsidR="009309D6" w:rsidRDefault="009309D6" w:rsidP="0093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ведущим эффектам создания в школе здоровьесберегающей среды мы относим:</w:t>
      </w:r>
    </w:p>
    <w:p w:rsidR="00E432E4" w:rsidRDefault="009309D6" w:rsidP="0093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="00E432E4" w:rsidRPr="00A77F0E">
        <w:rPr>
          <w:rFonts w:ascii="Times New Roman" w:hAnsi="Times New Roman"/>
          <w:sz w:val="24"/>
          <w:szCs w:val="24"/>
        </w:rPr>
        <w:t xml:space="preserve">овышение качества </w:t>
      </w:r>
      <w:r w:rsidRPr="00A77F0E">
        <w:rPr>
          <w:rFonts w:ascii="Times New Roman" w:hAnsi="Times New Roman"/>
          <w:sz w:val="24"/>
          <w:szCs w:val="24"/>
        </w:rPr>
        <w:t>знаний</w:t>
      </w:r>
      <w:r w:rsidR="00E432E4" w:rsidRPr="00A77F0E">
        <w:rPr>
          <w:rFonts w:ascii="Times New Roman" w:hAnsi="Times New Roman"/>
          <w:sz w:val="24"/>
          <w:szCs w:val="24"/>
        </w:rPr>
        <w:t xml:space="preserve"> </w:t>
      </w:r>
      <w:r w:rsidR="00E432E4">
        <w:rPr>
          <w:rFonts w:ascii="Times New Roman" w:hAnsi="Times New Roman"/>
          <w:sz w:val="24"/>
          <w:szCs w:val="24"/>
        </w:rPr>
        <w:t>обучающихся при минимальных</w:t>
      </w:r>
      <w:r w:rsidR="00E432E4" w:rsidRPr="00A77F0E">
        <w:rPr>
          <w:rFonts w:ascii="Times New Roman" w:hAnsi="Times New Roman"/>
          <w:sz w:val="24"/>
          <w:szCs w:val="24"/>
        </w:rPr>
        <w:t xml:space="preserve"> потер</w:t>
      </w:r>
      <w:r w:rsidR="00E432E4">
        <w:rPr>
          <w:rFonts w:ascii="Times New Roman" w:hAnsi="Times New Roman"/>
          <w:sz w:val="24"/>
          <w:szCs w:val="24"/>
        </w:rPr>
        <w:t>ях</w:t>
      </w:r>
      <w:r w:rsidR="00E432E4" w:rsidRPr="00A77F0E">
        <w:rPr>
          <w:rFonts w:ascii="Times New Roman" w:hAnsi="Times New Roman"/>
          <w:sz w:val="24"/>
          <w:szCs w:val="24"/>
        </w:rPr>
        <w:t xml:space="preserve"> </w:t>
      </w:r>
      <w:r w:rsidR="00E432E4">
        <w:rPr>
          <w:rFonts w:ascii="Times New Roman" w:hAnsi="Times New Roman"/>
          <w:sz w:val="24"/>
          <w:szCs w:val="24"/>
        </w:rPr>
        <w:t>«</w:t>
      </w:r>
      <w:r w:rsidR="00E432E4" w:rsidRPr="00A77F0E">
        <w:rPr>
          <w:rFonts w:ascii="Times New Roman" w:hAnsi="Times New Roman"/>
          <w:sz w:val="24"/>
          <w:szCs w:val="24"/>
        </w:rPr>
        <w:t>здоровья</w:t>
      </w:r>
      <w:r w:rsidR="00E432E4">
        <w:rPr>
          <w:rFonts w:ascii="Times New Roman" w:hAnsi="Times New Roman"/>
          <w:sz w:val="24"/>
          <w:szCs w:val="24"/>
        </w:rPr>
        <w:t xml:space="preserve">» </w:t>
      </w:r>
      <w:r w:rsidR="00E432E4" w:rsidRPr="001D60B8">
        <w:rPr>
          <w:rFonts w:ascii="Times New Roman" w:hAnsi="Times New Roman"/>
          <w:sz w:val="24"/>
          <w:szCs w:val="24"/>
        </w:rPr>
        <w:t>за счет сохранения учебной мотивации учащихся, формир</w:t>
      </w:r>
      <w:r w:rsidR="00E432E4" w:rsidRPr="001D60B8">
        <w:rPr>
          <w:rFonts w:ascii="Times New Roman" w:hAnsi="Times New Roman"/>
          <w:sz w:val="24"/>
          <w:szCs w:val="24"/>
        </w:rPr>
        <w:t>о</w:t>
      </w:r>
      <w:r w:rsidR="00E432E4" w:rsidRPr="001D60B8">
        <w:rPr>
          <w:rFonts w:ascii="Times New Roman" w:hAnsi="Times New Roman"/>
          <w:sz w:val="24"/>
          <w:szCs w:val="24"/>
        </w:rPr>
        <w:t>вания их самостоятельности, снижения психотравмирующей напряженности отношений в си</w:t>
      </w:r>
      <w:r w:rsidR="00E432E4" w:rsidRPr="001D60B8">
        <w:rPr>
          <w:rFonts w:ascii="Times New Roman" w:hAnsi="Times New Roman"/>
          <w:sz w:val="24"/>
          <w:szCs w:val="24"/>
        </w:rPr>
        <w:t>с</w:t>
      </w:r>
      <w:r w:rsidR="00E432E4" w:rsidRPr="001D60B8">
        <w:rPr>
          <w:rFonts w:ascii="Times New Roman" w:hAnsi="Times New Roman"/>
          <w:sz w:val="24"/>
          <w:szCs w:val="24"/>
        </w:rPr>
        <w:t>темах ученик-учитель, ученик-ученик</w:t>
      </w:r>
      <w:r>
        <w:rPr>
          <w:rFonts w:ascii="Times New Roman" w:hAnsi="Times New Roman"/>
          <w:sz w:val="24"/>
          <w:szCs w:val="24"/>
        </w:rPr>
        <w:t>;</w:t>
      </w:r>
    </w:p>
    <w:p w:rsidR="00E432E4" w:rsidRDefault="009309D6" w:rsidP="0093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п</w:t>
      </w:r>
      <w:r w:rsidR="00E432E4">
        <w:rPr>
          <w:rFonts w:ascii="Times New Roman" w:hAnsi="Times New Roman"/>
          <w:sz w:val="24"/>
          <w:szCs w:val="24"/>
          <w:lang w:eastAsia="ru-RU"/>
        </w:rPr>
        <w:t xml:space="preserve">овышение инновационной активности педагогического коллектива в области внедрения здоровьесберегающих </w:t>
      </w:r>
      <w:r>
        <w:rPr>
          <w:rFonts w:ascii="Times New Roman" w:hAnsi="Times New Roman"/>
          <w:sz w:val="24"/>
          <w:szCs w:val="24"/>
          <w:lang w:eastAsia="ru-RU"/>
        </w:rPr>
        <w:t>технологий;</w:t>
      </w:r>
    </w:p>
    <w:p w:rsidR="009309D6" w:rsidRDefault="009309D6" w:rsidP="0093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="00E432E4">
        <w:rPr>
          <w:rFonts w:ascii="Times New Roman" w:hAnsi="Times New Roman"/>
          <w:sz w:val="24"/>
          <w:szCs w:val="24"/>
          <w:lang w:eastAsia="ru-RU"/>
        </w:rPr>
        <w:t xml:space="preserve">асширение системы партнерских связей </w:t>
      </w:r>
      <w:r>
        <w:rPr>
          <w:rFonts w:ascii="Times New Roman" w:hAnsi="Times New Roman"/>
          <w:sz w:val="24"/>
          <w:szCs w:val="24"/>
          <w:lang w:eastAsia="ru-RU"/>
        </w:rPr>
        <w:t>школы</w:t>
      </w:r>
      <w:r w:rsidR="00E432E4">
        <w:rPr>
          <w:rFonts w:ascii="Times New Roman" w:hAnsi="Times New Roman"/>
          <w:sz w:val="24"/>
          <w:szCs w:val="24"/>
          <w:lang w:eastAsia="ru-RU"/>
        </w:rPr>
        <w:t xml:space="preserve"> на основе сетевого взаимодействия разных субъектов социально ответственного действия, заинтересованных в сохранении здоровья детей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432E4" w:rsidRDefault="009309D6" w:rsidP="0093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качестве перспективы - создание</w:t>
      </w:r>
      <w:r w:rsidR="00E432E4">
        <w:rPr>
          <w:rFonts w:ascii="Times New Roman" w:hAnsi="Times New Roman"/>
          <w:sz w:val="24"/>
          <w:szCs w:val="24"/>
          <w:lang w:eastAsia="ru-RU"/>
        </w:rPr>
        <w:t xml:space="preserve"> на базе школы </w:t>
      </w:r>
      <w:r>
        <w:rPr>
          <w:rFonts w:ascii="Times New Roman" w:hAnsi="Times New Roman"/>
          <w:sz w:val="24"/>
          <w:szCs w:val="24"/>
          <w:lang w:eastAsia="ru-RU"/>
        </w:rPr>
        <w:t xml:space="preserve">районного </w:t>
      </w:r>
      <w:r w:rsidR="00E432E4">
        <w:rPr>
          <w:rFonts w:ascii="Times New Roman" w:hAnsi="Times New Roman"/>
          <w:sz w:val="24"/>
          <w:szCs w:val="24"/>
          <w:lang w:eastAsia="ru-RU"/>
        </w:rPr>
        <w:t>ресурсно-методического центра по проблемам здоровьесбережения в образовании.</w:t>
      </w:r>
    </w:p>
    <w:p w:rsidR="00D70DC5" w:rsidRPr="00D70DC5" w:rsidRDefault="00D70DC5" w:rsidP="00B7374B">
      <w:pPr>
        <w:tabs>
          <w:tab w:val="left" w:pos="993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74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7374B" w:rsidRPr="00B7374B">
        <w:rPr>
          <w:rFonts w:ascii="Times New Roman" w:hAnsi="Times New Roman" w:cs="Times New Roman"/>
          <w:b/>
          <w:sz w:val="24"/>
          <w:szCs w:val="24"/>
        </w:rPr>
        <w:t>Оценка результативности и</w:t>
      </w:r>
      <w:r w:rsidRPr="00B7374B">
        <w:rPr>
          <w:rFonts w:ascii="Times New Roman" w:hAnsi="Times New Roman" w:cs="Times New Roman"/>
          <w:b/>
          <w:sz w:val="24"/>
          <w:szCs w:val="24"/>
        </w:rPr>
        <w:t xml:space="preserve"> эффективности реализации Программы развития</w:t>
      </w:r>
    </w:p>
    <w:p w:rsidR="00D70DC5" w:rsidRPr="00D70DC5" w:rsidRDefault="00B7374B" w:rsidP="00D70DC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основным ожидаемым результатам реализации программы развития, составляющим основу образа желаемого будущего школы </w:t>
      </w:r>
      <w:r w:rsidR="006F7654">
        <w:rPr>
          <w:rFonts w:ascii="Times New Roman" w:hAnsi="Times New Roman" w:cs="Times New Roman"/>
          <w:sz w:val="24"/>
          <w:szCs w:val="24"/>
        </w:rPr>
        <w:t>к 2022</w:t>
      </w:r>
      <w:r w:rsidR="009309D6">
        <w:rPr>
          <w:rFonts w:ascii="Times New Roman" w:hAnsi="Times New Roman" w:cs="Times New Roman"/>
          <w:sz w:val="24"/>
          <w:szCs w:val="24"/>
        </w:rPr>
        <w:t xml:space="preserve"> году,</w:t>
      </w:r>
      <w:r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B7374B" w:rsidRPr="00B7374B" w:rsidRDefault="00B7374B" w:rsidP="00B7374B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4B">
        <w:rPr>
          <w:rFonts w:ascii="Times New Roman" w:hAnsi="Times New Roman" w:cs="Times New Roman"/>
          <w:sz w:val="24"/>
          <w:szCs w:val="24"/>
        </w:rPr>
        <w:t>•</w:t>
      </w:r>
      <w:r w:rsidRPr="00B7374B">
        <w:rPr>
          <w:rFonts w:ascii="Times New Roman" w:hAnsi="Times New Roman" w:cs="Times New Roman"/>
          <w:sz w:val="24"/>
          <w:szCs w:val="24"/>
        </w:rPr>
        <w:tab/>
      </w:r>
      <w:r w:rsidR="009309D6" w:rsidRPr="00B7374B">
        <w:rPr>
          <w:rFonts w:ascii="Times New Roman" w:hAnsi="Times New Roman" w:cs="Times New Roman"/>
          <w:sz w:val="24"/>
          <w:szCs w:val="24"/>
        </w:rPr>
        <w:t>качественное образование,</w:t>
      </w:r>
      <w:r w:rsidRPr="00B7374B">
        <w:rPr>
          <w:rFonts w:ascii="Times New Roman" w:hAnsi="Times New Roman" w:cs="Times New Roman"/>
          <w:sz w:val="24"/>
          <w:szCs w:val="24"/>
        </w:rPr>
        <w:t xml:space="preserve"> соответствующее требованиям к образовательным результатам ФГОС общего образования и обеспечивающее каждому учащемуся условия для достижения максимально возможного для него уровня образовательной успешности</w:t>
      </w:r>
    </w:p>
    <w:p w:rsidR="00B7374B" w:rsidRPr="00B7374B" w:rsidRDefault="00B7374B" w:rsidP="00B7374B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4B">
        <w:rPr>
          <w:rFonts w:ascii="Times New Roman" w:hAnsi="Times New Roman" w:cs="Times New Roman"/>
          <w:sz w:val="24"/>
          <w:szCs w:val="24"/>
        </w:rPr>
        <w:t>•</w:t>
      </w:r>
      <w:r w:rsidRPr="00B737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способность выпускников школы</w:t>
      </w:r>
      <w:r w:rsidRPr="00B7374B">
        <w:rPr>
          <w:rFonts w:ascii="Times New Roman" w:hAnsi="Times New Roman" w:cs="Times New Roman"/>
          <w:sz w:val="24"/>
          <w:szCs w:val="24"/>
        </w:rPr>
        <w:t xml:space="preserve"> самостоятельно решать проблемы в различных областях жизни и профессиональной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B7374B">
        <w:rPr>
          <w:rFonts w:ascii="Times New Roman" w:hAnsi="Times New Roman" w:cs="Times New Roman"/>
          <w:sz w:val="24"/>
          <w:szCs w:val="24"/>
        </w:rPr>
        <w:t>конкурентоспособн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Pr="00B7374B">
        <w:rPr>
          <w:rFonts w:ascii="Times New Roman" w:hAnsi="Times New Roman" w:cs="Times New Roman"/>
          <w:sz w:val="24"/>
          <w:szCs w:val="24"/>
        </w:rPr>
        <w:t xml:space="preserve"> в системе высшего профессионального образования и на региональном рынке труда;</w:t>
      </w:r>
    </w:p>
    <w:p w:rsidR="00B7374B" w:rsidRPr="00B7374B" w:rsidRDefault="00B7374B" w:rsidP="00B7374B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4B">
        <w:rPr>
          <w:rFonts w:ascii="Times New Roman" w:hAnsi="Times New Roman" w:cs="Times New Roman"/>
          <w:sz w:val="24"/>
          <w:szCs w:val="24"/>
        </w:rPr>
        <w:t>•</w:t>
      </w:r>
      <w:r w:rsidRPr="00B737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эффективная </w:t>
      </w:r>
      <w:r w:rsidRPr="00B7374B">
        <w:rPr>
          <w:rFonts w:ascii="Times New Roman" w:hAnsi="Times New Roman" w:cs="Times New Roman"/>
          <w:sz w:val="24"/>
          <w:szCs w:val="24"/>
        </w:rPr>
        <w:t>система воспитания, адекватная потребностям времени, ориентированная на творческую самореализацию учащихся в различных видах деятельности;</w:t>
      </w:r>
    </w:p>
    <w:p w:rsidR="00B7374B" w:rsidRPr="00B7374B" w:rsidRDefault="00B7374B" w:rsidP="00B7374B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4B">
        <w:rPr>
          <w:rFonts w:ascii="Times New Roman" w:hAnsi="Times New Roman" w:cs="Times New Roman"/>
          <w:sz w:val="24"/>
          <w:szCs w:val="24"/>
        </w:rPr>
        <w:t>•</w:t>
      </w:r>
      <w:r w:rsidRPr="00B737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ориентация образовательных программ на</w:t>
      </w:r>
      <w:r w:rsidRPr="00B7374B">
        <w:rPr>
          <w:rFonts w:ascii="Times New Roman" w:hAnsi="Times New Roman" w:cs="Times New Roman"/>
          <w:sz w:val="24"/>
          <w:szCs w:val="24"/>
        </w:rPr>
        <w:t xml:space="preserve"> формирование нового социокультурного типа личности, способной к самостоятельности, готовой к самообразованию в течение всей жизни, ответственному поведению;</w:t>
      </w:r>
    </w:p>
    <w:p w:rsidR="00B7374B" w:rsidRPr="00B7374B" w:rsidRDefault="00B7374B" w:rsidP="00B7374B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4B">
        <w:rPr>
          <w:rFonts w:ascii="Times New Roman" w:hAnsi="Times New Roman" w:cs="Times New Roman"/>
          <w:sz w:val="24"/>
          <w:szCs w:val="24"/>
        </w:rPr>
        <w:t>•</w:t>
      </w:r>
      <w:r w:rsidRPr="00B737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наличие</w:t>
      </w:r>
      <w:r w:rsidRPr="00B7374B">
        <w:rPr>
          <w:rFonts w:ascii="Times New Roman" w:hAnsi="Times New Roman" w:cs="Times New Roman"/>
          <w:sz w:val="24"/>
          <w:szCs w:val="24"/>
        </w:rPr>
        <w:t xml:space="preserve"> высокопрофессиональн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7374B">
        <w:rPr>
          <w:rFonts w:ascii="Times New Roman" w:hAnsi="Times New Roman" w:cs="Times New Roman"/>
          <w:sz w:val="24"/>
          <w:szCs w:val="24"/>
        </w:rPr>
        <w:t xml:space="preserve"> творческ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7374B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7374B">
        <w:rPr>
          <w:rFonts w:ascii="Times New Roman" w:hAnsi="Times New Roman" w:cs="Times New Roman"/>
          <w:sz w:val="24"/>
          <w:szCs w:val="24"/>
        </w:rPr>
        <w:t xml:space="preserve"> коллектив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74B">
        <w:rPr>
          <w:rFonts w:ascii="Times New Roman" w:hAnsi="Times New Roman" w:cs="Times New Roman"/>
          <w:sz w:val="24"/>
          <w:szCs w:val="24"/>
        </w:rPr>
        <w:t>, способн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7374B">
        <w:rPr>
          <w:rFonts w:ascii="Times New Roman" w:hAnsi="Times New Roman" w:cs="Times New Roman"/>
          <w:sz w:val="24"/>
          <w:szCs w:val="24"/>
        </w:rPr>
        <w:t xml:space="preserve"> к построению </w:t>
      </w:r>
      <w:proofErr w:type="gramStart"/>
      <w:r w:rsidRPr="00B7374B">
        <w:rPr>
          <w:rFonts w:ascii="Times New Roman" w:hAnsi="Times New Roman" w:cs="Times New Roman"/>
          <w:sz w:val="24"/>
          <w:szCs w:val="24"/>
        </w:rPr>
        <w:t>субъект-субъектных</w:t>
      </w:r>
      <w:proofErr w:type="gramEnd"/>
      <w:r w:rsidRPr="00B7374B">
        <w:rPr>
          <w:rFonts w:ascii="Times New Roman" w:hAnsi="Times New Roman" w:cs="Times New Roman"/>
          <w:sz w:val="24"/>
          <w:szCs w:val="24"/>
        </w:rPr>
        <w:t xml:space="preserve"> отношений;</w:t>
      </w:r>
    </w:p>
    <w:p w:rsidR="00B7374B" w:rsidRPr="00B7374B" w:rsidRDefault="00B7374B" w:rsidP="00B7374B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4B">
        <w:rPr>
          <w:rFonts w:ascii="Times New Roman" w:hAnsi="Times New Roman" w:cs="Times New Roman"/>
          <w:sz w:val="24"/>
          <w:szCs w:val="24"/>
        </w:rPr>
        <w:t>•</w:t>
      </w:r>
      <w:r w:rsidRPr="00B7374B">
        <w:rPr>
          <w:rFonts w:ascii="Times New Roman" w:hAnsi="Times New Roman" w:cs="Times New Roman"/>
          <w:sz w:val="24"/>
          <w:szCs w:val="24"/>
        </w:rPr>
        <w:tab/>
        <w:t>эффективная система управления, обеспечивающая не только ее успешное функционирование, но и развитие, на основе механизмов государственно-общественного управления;</w:t>
      </w:r>
    </w:p>
    <w:p w:rsidR="00B7374B" w:rsidRPr="00B7374B" w:rsidRDefault="00B7374B" w:rsidP="00B7374B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4B">
        <w:rPr>
          <w:rFonts w:ascii="Times New Roman" w:hAnsi="Times New Roman" w:cs="Times New Roman"/>
          <w:sz w:val="24"/>
          <w:szCs w:val="24"/>
        </w:rPr>
        <w:t>•</w:t>
      </w:r>
      <w:r w:rsidRPr="00B7374B">
        <w:rPr>
          <w:rFonts w:ascii="Times New Roman" w:hAnsi="Times New Roman" w:cs="Times New Roman"/>
          <w:sz w:val="24"/>
          <w:szCs w:val="24"/>
        </w:rPr>
        <w:tab/>
        <w:t>современн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7374B">
        <w:rPr>
          <w:rFonts w:ascii="Times New Roman" w:hAnsi="Times New Roman" w:cs="Times New Roman"/>
          <w:sz w:val="24"/>
          <w:szCs w:val="24"/>
        </w:rPr>
        <w:t xml:space="preserve"> материально-техническ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7374B">
        <w:rPr>
          <w:rFonts w:ascii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74B">
        <w:rPr>
          <w:rFonts w:ascii="Times New Roman" w:hAnsi="Times New Roman" w:cs="Times New Roman"/>
          <w:sz w:val="24"/>
          <w:szCs w:val="24"/>
        </w:rPr>
        <w:t xml:space="preserve"> и пространственно-предметн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7374B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74B">
        <w:rPr>
          <w:rFonts w:ascii="Times New Roman" w:hAnsi="Times New Roman" w:cs="Times New Roman"/>
          <w:sz w:val="24"/>
          <w:szCs w:val="24"/>
        </w:rPr>
        <w:t>, облада</w:t>
      </w:r>
      <w:r>
        <w:rPr>
          <w:rFonts w:ascii="Times New Roman" w:hAnsi="Times New Roman" w:cs="Times New Roman"/>
          <w:sz w:val="24"/>
          <w:szCs w:val="24"/>
        </w:rPr>
        <w:t>ющая</w:t>
      </w:r>
      <w:r w:rsidRPr="00B7374B">
        <w:rPr>
          <w:rFonts w:ascii="Times New Roman" w:hAnsi="Times New Roman" w:cs="Times New Roman"/>
          <w:sz w:val="24"/>
          <w:szCs w:val="24"/>
        </w:rPr>
        <w:t xml:space="preserve"> необходимым количеством ресурсов для реализации ее планов;</w:t>
      </w:r>
    </w:p>
    <w:p w:rsidR="00D70DC5" w:rsidRPr="00D70DC5" w:rsidRDefault="00B7374B" w:rsidP="00B7374B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4B">
        <w:rPr>
          <w:rFonts w:ascii="Times New Roman" w:hAnsi="Times New Roman" w:cs="Times New Roman"/>
          <w:sz w:val="24"/>
          <w:szCs w:val="24"/>
        </w:rPr>
        <w:t>•</w:t>
      </w:r>
      <w:r w:rsidRPr="00B7374B">
        <w:rPr>
          <w:rFonts w:ascii="Times New Roman" w:hAnsi="Times New Roman" w:cs="Times New Roman"/>
          <w:sz w:val="24"/>
          <w:szCs w:val="24"/>
        </w:rPr>
        <w:tab/>
        <w:t>удовлетворен</w:t>
      </w:r>
      <w:r>
        <w:rPr>
          <w:rFonts w:ascii="Times New Roman" w:hAnsi="Times New Roman" w:cs="Times New Roman"/>
          <w:sz w:val="24"/>
          <w:szCs w:val="24"/>
        </w:rPr>
        <w:t>ность</w:t>
      </w:r>
      <w:r w:rsidRPr="00B73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374B">
        <w:rPr>
          <w:rFonts w:ascii="Times New Roman" w:hAnsi="Times New Roman" w:cs="Times New Roman"/>
          <w:sz w:val="24"/>
          <w:szCs w:val="24"/>
        </w:rPr>
        <w:t>отребител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7374B">
        <w:rPr>
          <w:rFonts w:ascii="Times New Roman" w:hAnsi="Times New Roman" w:cs="Times New Roman"/>
          <w:sz w:val="24"/>
          <w:szCs w:val="24"/>
        </w:rPr>
        <w:t xml:space="preserve"> качеством и набором </w:t>
      </w:r>
      <w:r w:rsidR="009309D6" w:rsidRPr="00B7374B">
        <w:rPr>
          <w:rFonts w:ascii="Times New Roman" w:hAnsi="Times New Roman" w:cs="Times New Roman"/>
          <w:sz w:val="24"/>
          <w:szCs w:val="24"/>
        </w:rPr>
        <w:t>предоставляемых образовательных</w:t>
      </w:r>
      <w:r w:rsidRPr="00B7374B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D70DC5" w:rsidRPr="00D70DC5" w:rsidRDefault="00D70DC5" w:rsidP="00D70DC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DC5">
        <w:rPr>
          <w:rFonts w:ascii="Times New Roman" w:hAnsi="Times New Roman" w:cs="Times New Roman"/>
          <w:sz w:val="24"/>
          <w:szCs w:val="24"/>
        </w:rPr>
        <w:t xml:space="preserve">Критериями эффективности реализации программы </w:t>
      </w:r>
      <w:r w:rsidR="00B7374B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D70DC5">
        <w:rPr>
          <w:rFonts w:ascii="Times New Roman" w:hAnsi="Times New Roman" w:cs="Times New Roman"/>
          <w:sz w:val="24"/>
          <w:szCs w:val="24"/>
        </w:rPr>
        <w:t>будут выступать:</w:t>
      </w:r>
    </w:p>
    <w:p w:rsidR="00D70DC5" w:rsidRDefault="00D70DC5" w:rsidP="00D70DC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DC5">
        <w:rPr>
          <w:rFonts w:ascii="Times New Roman" w:hAnsi="Times New Roman" w:cs="Times New Roman"/>
          <w:sz w:val="24"/>
          <w:szCs w:val="24"/>
        </w:rPr>
        <w:t>1.</w:t>
      </w:r>
      <w:r w:rsidRPr="00D70DC5">
        <w:rPr>
          <w:rFonts w:ascii="Times New Roman" w:hAnsi="Times New Roman" w:cs="Times New Roman"/>
          <w:sz w:val="24"/>
          <w:szCs w:val="24"/>
        </w:rPr>
        <w:tab/>
        <w:t xml:space="preserve">Постоянное соотнесение процесса развития школы с критериями эффективности: </w:t>
      </w:r>
    </w:p>
    <w:p w:rsidR="00D70DC5" w:rsidRPr="00D70DC5" w:rsidRDefault="00B7374B" w:rsidP="00D70DC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DC5" w:rsidRPr="00D70DC5">
        <w:rPr>
          <w:rFonts w:ascii="Times New Roman" w:hAnsi="Times New Roman" w:cs="Times New Roman"/>
          <w:sz w:val="24"/>
          <w:szCs w:val="24"/>
        </w:rPr>
        <w:t xml:space="preserve">социально-педагогическим (соответствие нормативным требованиям развития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D70DC5" w:rsidRPr="00D70DC5">
        <w:rPr>
          <w:rFonts w:ascii="Times New Roman" w:hAnsi="Times New Roman" w:cs="Times New Roman"/>
          <w:sz w:val="24"/>
          <w:szCs w:val="24"/>
        </w:rPr>
        <w:t>);</w:t>
      </w:r>
    </w:p>
    <w:p w:rsidR="00D70DC5" w:rsidRPr="00D70DC5" w:rsidRDefault="00B7374B" w:rsidP="00D70DC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DC5" w:rsidRPr="00D70DC5">
        <w:rPr>
          <w:rFonts w:ascii="Times New Roman" w:hAnsi="Times New Roman" w:cs="Times New Roman"/>
          <w:sz w:val="24"/>
          <w:szCs w:val="24"/>
        </w:rPr>
        <w:t>образовательным (</w:t>
      </w:r>
      <w:r>
        <w:rPr>
          <w:rFonts w:ascii="Times New Roman" w:hAnsi="Times New Roman" w:cs="Times New Roman"/>
          <w:sz w:val="24"/>
          <w:szCs w:val="24"/>
        </w:rPr>
        <w:t>соответствие образовательных результатов требованиям ФГОС к результатам освоения образовательных программ</w:t>
      </w:r>
      <w:r w:rsidR="00D70DC5" w:rsidRPr="00D70DC5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D70DC5" w:rsidRPr="00D70DC5" w:rsidRDefault="00B7374B" w:rsidP="00D70DC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DC5" w:rsidRPr="00D70DC5">
        <w:rPr>
          <w:rFonts w:ascii="Times New Roman" w:hAnsi="Times New Roman" w:cs="Times New Roman"/>
          <w:sz w:val="24"/>
          <w:szCs w:val="24"/>
        </w:rPr>
        <w:t xml:space="preserve">психолого-педагогическим (устойчивость </w:t>
      </w:r>
      <w:r>
        <w:rPr>
          <w:rFonts w:ascii="Times New Roman" w:hAnsi="Times New Roman" w:cs="Times New Roman"/>
          <w:sz w:val="24"/>
          <w:szCs w:val="24"/>
        </w:rPr>
        <w:t xml:space="preserve">созданных параметров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развивающей образовательной среды</w:t>
      </w:r>
      <w:r w:rsidR="00D70DC5" w:rsidRPr="00D70DC5">
        <w:rPr>
          <w:rFonts w:ascii="Times New Roman" w:hAnsi="Times New Roman" w:cs="Times New Roman"/>
          <w:sz w:val="24"/>
          <w:szCs w:val="24"/>
        </w:rPr>
        <w:t>).</w:t>
      </w:r>
    </w:p>
    <w:p w:rsidR="00D70DC5" w:rsidRPr="00D70DC5" w:rsidRDefault="00B7374B" w:rsidP="00D70DC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70DC5" w:rsidRPr="00D70DC5">
        <w:rPr>
          <w:rFonts w:ascii="Times New Roman" w:hAnsi="Times New Roman" w:cs="Times New Roman"/>
          <w:sz w:val="24"/>
          <w:szCs w:val="24"/>
        </w:rPr>
        <w:t>Согласованность основных направлений и приоритетов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DC5" w:rsidRPr="00D70DC5">
        <w:rPr>
          <w:rFonts w:ascii="Times New Roman" w:hAnsi="Times New Roman" w:cs="Times New Roman"/>
          <w:sz w:val="24"/>
          <w:szCs w:val="24"/>
        </w:rPr>
        <w:t xml:space="preserve">развития образовательной системы школы с </w:t>
      </w:r>
      <w:r w:rsidR="006F7654">
        <w:rPr>
          <w:rFonts w:ascii="Times New Roman" w:hAnsi="Times New Roman" w:cs="Times New Roman"/>
          <w:sz w:val="24"/>
          <w:szCs w:val="24"/>
        </w:rPr>
        <w:t>территори</w:t>
      </w:r>
      <w:r>
        <w:rPr>
          <w:rFonts w:ascii="Times New Roman" w:hAnsi="Times New Roman" w:cs="Times New Roman"/>
          <w:sz w:val="24"/>
          <w:szCs w:val="24"/>
        </w:rPr>
        <w:t>альной</w:t>
      </w:r>
      <w:r w:rsidR="006F7654">
        <w:rPr>
          <w:rFonts w:ascii="Times New Roman" w:hAnsi="Times New Roman" w:cs="Times New Roman"/>
          <w:sz w:val="24"/>
          <w:szCs w:val="24"/>
        </w:rPr>
        <w:t xml:space="preserve"> и региональной</w:t>
      </w:r>
      <w:r w:rsidR="00D70DC5" w:rsidRPr="00D70DC5">
        <w:rPr>
          <w:rFonts w:ascii="Times New Roman" w:hAnsi="Times New Roman" w:cs="Times New Roman"/>
          <w:sz w:val="24"/>
          <w:szCs w:val="24"/>
        </w:rPr>
        <w:t xml:space="preserve"> программами развития образования.</w:t>
      </w:r>
      <w:proofErr w:type="gramEnd"/>
    </w:p>
    <w:p w:rsidR="00D70DC5" w:rsidRPr="00D70DC5" w:rsidRDefault="001B7B97" w:rsidP="00D70DC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70DC5" w:rsidRPr="00D70DC5">
        <w:rPr>
          <w:rFonts w:ascii="Times New Roman" w:hAnsi="Times New Roman" w:cs="Times New Roman"/>
          <w:sz w:val="24"/>
          <w:szCs w:val="24"/>
        </w:rPr>
        <w:t>Рост личностных достижений всех субъектов образовательного процесса</w:t>
      </w:r>
    </w:p>
    <w:p w:rsidR="00D70DC5" w:rsidRPr="00D70DC5" w:rsidRDefault="001B7B97" w:rsidP="00D70DC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70DC5" w:rsidRPr="00D70DC5">
        <w:rPr>
          <w:rFonts w:ascii="Times New Roman" w:hAnsi="Times New Roman" w:cs="Times New Roman"/>
          <w:sz w:val="24"/>
          <w:szCs w:val="24"/>
        </w:rPr>
        <w:t>Рост материально-технического и ресурсного обеспечения образовательной системы школы.</w:t>
      </w:r>
    </w:p>
    <w:p w:rsidR="00D70DC5" w:rsidRPr="00D70DC5" w:rsidRDefault="001B7B97" w:rsidP="00D70DC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70DC5" w:rsidRPr="00D70DC5">
        <w:rPr>
          <w:rFonts w:ascii="Times New Roman" w:hAnsi="Times New Roman" w:cs="Times New Roman"/>
          <w:sz w:val="24"/>
          <w:szCs w:val="24"/>
        </w:rPr>
        <w:t>Влияние образовательной системы школы на развитие обра</w:t>
      </w:r>
      <w:r w:rsidR="006F7654">
        <w:rPr>
          <w:rFonts w:ascii="Times New Roman" w:hAnsi="Times New Roman" w:cs="Times New Roman"/>
          <w:sz w:val="24"/>
          <w:szCs w:val="24"/>
        </w:rPr>
        <w:t>зовательного пространства центра</w:t>
      </w:r>
      <w:r w:rsidR="00D70DC5" w:rsidRPr="00D70D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0DC5" w:rsidRDefault="001B7B97" w:rsidP="00D70DC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70DC5" w:rsidRPr="00D70DC5">
        <w:rPr>
          <w:rFonts w:ascii="Times New Roman" w:hAnsi="Times New Roman" w:cs="Times New Roman"/>
          <w:sz w:val="24"/>
          <w:szCs w:val="24"/>
        </w:rPr>
        <w:t xml:space="preserve">Удовлетворенность всех участников </w:t>
      </w:r>
      <w:r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="00D70DC5" w:rsidRPr="00D70DC5">
        <w:rPr>
          <w:rFonts w:ascii="Times New Roman" w:hAnsi="Times New Roman" w:cs="Times New Roman"/>
          <w:sz w:val="24"/>
          <w:szCs w:val="24"/>
        </w:rPr>
        <w:t xml:space="preserve"> уровнем и качеством образовательных услуг.</w:t>
      </w:r>
    </w:p>
    <w:p w:rsidR="001B7B97" w:rsidRPr="001B7B97" w:rsidRDefault="001B7B97" w:rsidP="001B7B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7B97">
        <w:rPr>
          <w:rFonts w:ascii="Times New Roman" w:hAnsi="Times New Roman" w:cs="Times New Roman"/>
          <w:sz w:val="24"/>
          <w:szCs w:val="24"/>
        </w:rPr>
        <w:t xml:space="preserve">Критерии эффективности программы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1B7B97">
        <w:rPr>
          <w:rFonts w:ascii="Times New Roman" w:hAnsi="Times New Roman" w:cs="Times New Roman"/>
          <w:sz w:val="24"/>
          <w:szCs w:val="24"/>
        </w:rPr>
        <w:t xml:space="preserve">и ее влияния на образовательную систему школы и социокультурную среду раскрываются через систему показателей, позволяющих выявлять </w:t>
      </w:r>
      <w:r>
        <w:rPr>
          <w:rFonts w:ascii="Times New Roman" w:hAnsi="Times New Roman" w:cs="Times New Roman"/>
          <w:sz w:val="24"/>
          <w:szCs w:val="24"/>
        </w:rPr>
        <w:t xml:space="preserve">уровень качества проектируемой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развивающей образовательной среды</w:t>
      </w:r>
      <w:r w:rsidRPr="001B7B97">
        <w:rPr>
          <w:rFonts w:ascii="Times New Roman" w:hAnsi="Times New Roman" w:cs="Times New Roman"/>
          <w:sz w:val="24"/>
          <w:szCs w:val="24"/>
        </w:rPr>
        <w:t>. Для систематизации информации, целостного о</w:t>
      </w:r>
      <w:r w:rsidRPr="001B7B97">
        <w:rPr>
          <w:rFonts w:ascii="Times New Roman" w:hAnsi="Times New Roman" w:cs="Times New Roman"/>
          <w:sz w:val="24"/>
          <w:szCs w:val="24"/>
        </w:rPr>
        <w:t>х</w:t>
      </w:r>
      <w:r w:rsidRPr="001B7B97">
        <w:rPr>
          <w:rFonts w:ascii="Times New Roman" w:hAnsi="Times New Roman" w:cs="Times New Roman"/>
          <w:sz w:val="24"/>
          <w:szCs w:val="24"/>
        </w:rPr>
        <w:t xml:space="preserve">вата и оценки результативности и эффективности программы развития были определены следующие критерии (по В.И. </w:t>
      </w:r>
      <w:proofErr w:type="spellStart"/>
      <w:r w:rsidRPr="001B7B97">
        <w:rPr>
          <w:rFonts w:ascii="Times New Roman" w:hAnsi="Times New Roman" w:cs="Times New Roman"/>
          <w:sz w:val="24"/>
          <w:szCs w:val="24"/>
        </w:rPr>
        <w:t>Загвязинскому</w:t>
      </w:r>
      <w:proofErr w:type="spellEnd"/>
      <w:r w:rsidRPr="001B7B97">
        <w:rPr>
          <w:rFonts w:ascii="Times New Roman" w:hAnsi="Times New Roman" w:cs="Times New Roman"/>
          <w:sz w:val="24"/>
          <w:szCs w:val="24"/>
        </w:rPr>
        <w:t>): результати</w:t>
      </w:r>
      <w:r w:rsidRPr="001B7B97">
        <w:rPr>
          <w:rFonts w:ascii="Times New Roman" w:hAnsi="Times New Roman" w:cs="Times New Roman"/>
          <w:sz w:val="24"/>
          <w:szCs w:val="24"/>
        </w:rPr>
        <w:t>в</w:t>
      </w:r>
      <w:r w:rsidRPr="001B7B97">
        <w:rPr>
          <w:rFonts w:ascii="Times New Roman" w:hAnsi="Times New Roman" w:cs="Times New Roman"/>
          <w:sz w:val="24"/>
          <w:szCs w:val="24"/>
        </w:rPr>
        <w:t xml:space="preserve">ность системы образования, обеспечение </w:t>
      </w:r>
      <w:r w:rsidRPr="001B7B97">
        <w:rPr>
          <w:rFonts w:ascii="Times New Roman" w:hAnsi="Times New Roman" w:cs="Times New Roman"/>
          <w:sz w:val="24"/>
          <w:szCs w:val="24"/>
        </w:rPr>
        <w:lastRenderedPageBreak/>
        <w:t>эффективности образовательного процесса, эффекти</w:t>
      </w:r>
      <w:r w:rsidRPr="001B7B97">
        <w:rPr>
          <w:rFonts w:ascii="Times New Roman" w:hAnsi="Times New Roman" w:cs="Times New Roman"/>
          <w:sz w:val="24"/>
          <w:szCs w:val="24"/>
        </w:rPr>
        <w:t>в</w:t>
      </w:r>
      <w:r w:rsidRPr="001B7B97">
        <w:rPr>
          <w:rFonts w:ascii="Times New Roman" w:hAnsi="Times New Roman" w:cs="Times New Roman"/>
          <w:sz w:val="24"/>
          <w:szCs w:val="24"/>
        </w:rPr>
        <w:t>ность деятельности управления, ход реализации программы.</w:t>
      </w:r>
    </w:p>
    <w:p w:rsidR="001B7B97" w:rsidRPr="001B7B97" w:rsidRDefault="001B7B97" w:rsidP="001B7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B97">
        <w:rPr>
          <w:rFonts w:ascii="Times New Roman" w:hAnsi="Times New Roman" w:cs="Times New Roman"/>
          <w:b/>
          <w:sz w:val="24"/>
          <w:szCs w:val="24"/>
        </w:rPr>
        <w:t xml:space="preserve">Мониторинг результативности и эффективности реализации программы развития 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832"/>
      </w:tblGrid>
      <w:tr w:rsidR="001B7B97" w:rsidRPr="001B7B97" w:rsidTr="00032BF0">
        <w:tc>
          <w:tcPr>
            <w:tcW w:w="3348" w:type="dxa"/>
          </w:tcPr>
          <w:p w:rsidR="001B7B97" w:rsidRPr="001B7B97" w:rsidRDefault="001B7B97" w:rsidP="001B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832" w:type="dxa"/>
          </w:tcPr>
          <w:p w:rsidR="001B7B97" w:rsidRPr="001B7B97" w:rsidRDefault="001B7B97" w:rsidP="001B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1B7B97" w:rsidRPr="001B7B97" w:rsidTr="00032BF0">
        <w:tc>
          <w:tcPr>
            <w:tcW w:w="9180" w:type="dxa"/>
            <w:gridSpan w:val="2"/>
          </w:tcPr>
          <w:p w:rsidR="001B7B97" w:rsidRPr="001B7B97" w:rsidRDefault="001B7B97" w:rsidP="001B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1. Критерии результативности системы образования</w:t>
            </w:r>
          </w:p>
        </w:tc>
      </w:tr>
      <w:tr w:rsidR="001B7B97" w:rsidRPr="001B7B97" w:rsidTr="00032BF0">
        <w:tc>
          <w:tcPr>
            <w:tcW w:w="3348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1.1. Критерий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учебных программ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2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уровень обученности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качество знаний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7B9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число победителей олимпиад, конкурсов разного уровня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число выпускников школы, поступивших в высшие и средние профессиональные учебные заведения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среднего балла ОГЭ и ЕГЭ по русскому языку и матема</w:t>
            </w:r>
            <w:r w:rsidR="006F7654">
              <w:rPr>
                <w:rFonts w:ascii="Times New Roman" w:hAnsi="Times New Roman" w:cs="Times New Roman"/>
                <w:sz w:val="24"/>
                <w:szCs w:val="24"/>
              </w:rPr>
              <w:t xml:space="preserve">тике с территориальными и республиканскими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показателями</w:t>
            </w:r>
          </w:p>
        </w:tc>
      </w:tr>
      <w:tr w:rsidR="001B7B97" w:rsidRPr="001B7B97" w:rsidTr="00032BF0">
        <w:tc>
          <w:tcPr>
            <w:tcW w:w="3348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1.2. Критерий реализации воспитательной функции 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разовательного процесса</w:t>
            </w:r>
          </w:p>
        </w:tc>
        <w:tc>
          <w:tcPr>
            <w:tcW w:w="5832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сформированность ценностных ориентаций выпус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ников школы (анкетирование)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дисциплинарные показатели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степень и уровень (</w:t>
            </w:r>
            <w:r w:rsidR="006F7654">
              <w:rPr>
                <w:rFonts w:ascii="Times New Roman" w:hAnsi="Times New Roman" w:cs="Times New Roman"/>
                <w:sz w:val="24"/>
                <w:szCs w:val="24"/>
              </w:rPr>
              <w:t>территориальный, республиканский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, росси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ский) участия школьников в</w:t>
            </w:r>
            <w:r w:rsidRPr="001B7B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социокультурных акциях и социально-ориентированных проектах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- число и значимость инициированных школой и </w:t>
            </w:r>
            <w:r w:rsidR="009309D6" w:rsidRPr="001B7B97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9309D6" w:rsidRPr="001B7B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09D6" w:rsidRPr="001B7B97">
              <w:rPr>
                <w:rFonts w:ascii="Times New Roman" w:hAnsi="Times New Roman" w:cs="Times New Roman"/>
                <w:sz w:val="24"/>
                <w:szCs w:val="24"/>
              </w:rPr>
              <w:t>лизованных социокультурных акций,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социально-ориентированных проектов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степень участия семьи в воспитании, уровень вза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модействия семьи и школы</w:t>
            </w:r>
          </w:p>
        </w:tc>
      </w:tr>
      <w:tr w:rsidR="001B7B97" w:rsidRPr="001B7B97" w:rsidTr="00032BF0">
        <w:trPr>
          <w:trHeight w:val="2100"/>
        </w:trPr>
        <w:tc>
          <w:tcPr>
            <w:tcW w:w="3348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Социально-воспитатель-ный</w:t>
            </w:r>
            <w:proofErr w:type="spellEnd"/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 критерий</w:t>
            </w:r>
          </w:p>
        </w:tc>
        <w:tc>
          <w:tcPr>
            <w:tcW w:w="5832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процент успешно адаптированных школьников с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циально незащищенных категорий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степень социальной активности детских обществе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ных объединений (число инициатив и акций)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число учащихся, играющих активную социокул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турную роль и представляющих школу на разных уровнях (конкурсы, соревнования, смотры)</w:t>
            </w:r>
          </w:p>
        </w:tc>
      </w:tr>
      <w:tr w:rsidR="001B7B97" w:rsidRPr="001B7B97" w:rsidTr="00032BF0">
        <w:tc>
          <w:tcPr>
            <w:tcW w:w="3348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1.4. Критерий здоровья</w:t>
            </w:r>
          </w:p>
        </w:tc>
        <w:tc>
          <w:tcPr>
            <w:tcW w:w="5832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соответствие показателей здоровья среднему уровню по области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уровень физического развития школьников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показатели здоровья педагогов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показатели культуры здоровья и здорового образа жизни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санитарно-гигиенический режим школы</w:t>
            </w:r>
          </w:p>
        </w:tc>
      </w:tr>
      <w:tr w:rsidR="001B7B97" w:rsidRPr="001B7B97" w:rsidTr="00032BF0">
        <w:tc>
          <w:tcPr>
            <w:tcW w:w="3348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1.5. Критерий социальной оценки деятельности школы</w:t>
            </w:r>
          </w:p>
        </w:tc>
        <w:tc>
          <w:tcPr>
            <w:tcW w:w="5832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удовлетворенность учащихся и родителей качеством образовательных услуг (социологический опрос)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конкурентноспособность</w:t>
            </w:r>
            <w:proofErr w:type="spellEnd"/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школы (п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ступление в ВУЗы)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количество публикаций о школе</w:t>
            </w:r>
            <w:r w:rsidR="00032BF0">
              <w:rPr>
                <w:rFonts w:ascii="Times New Roman" w:hAnsi="Times New Roman" w:cs="Times New Roman"/>
                <w:sz w:val="24"/>
                <w:szCs w:val="24"/>
              </w:rPr>
              <w:t xml:space="preserve"> (СМИ)</w:t>
            </w:r>
          </w:p>
        </w:tc>
      </w:tr>
      <w:tr w:rsidR="001B7B97" w:rsidRPr="001B7B97" w:rsidTr="00032BF0">
        <w:tc>
          <w:tcPr>
            <w:tcW w:w="9180" w:type="dxa"/>
            <w:gridSpan w:val="2"/>
          </w:tcPr>
          <w:p w:rsidR="001B7B97" w:rsidRPr="001B7B97" w:rsidRDefault="001B7B97" w:rsidP="001B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2. Критерии обеспечения эффективности образовательного процесса</w:t>
            </w:r>
          </w:p>
        </w:tc>
      </w:tr>
      <w:tr w:rsidR="001B7B97" w:rsidRPr="001B7B97" w:rsidTr="00032BF0">
        <w:tc>
          <w:tcPr>
            <w:tcW w:w="3348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2.1 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Критерий материально-технической, нормативной и программно-методической оснащенности образовател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ного процесса</w:t>
            </w:r>
          </w:p>
        </w:tc>
        <w:tc>
          <w:tcPr>
            <w:tcW w:w="5832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- 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динамика финансирования, использование многоканального финансирования с привлечением внебю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жетных средств</w:t>
            </w:r>
          </w:p>
          <w:p w:rsidR="001B7B97" w:rsidRPr="001B7B97" w:rsidRDefault="001B7B97" w:rsidP="001B7B97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нормативно-правовая обеспеченность образовател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ного процесса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число сертифицированных авторских программ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обеспеченность учебно-методической литературой, медиатека</w:t>
            </w:r>
          </w:p>
          <w:p w:rsidR="001B7B97" w:rsidRPr="001B7B97" w:rsidRDefault="001B7B97" w:rsidP="00032BF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уровень материально-технической оснащенности (</w:t>
            </w:r>
            <w:proofErr w:type="spellStart"/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оборудованность</w:t>
            </w:r>
            <w:proofErr w:type="spellEnd"/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кабинетов, наличие условий для оздоровления школьников и занятий 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культурой и спортом, оснащенность компьютерной техникой и </w:t>
            </w:r>
            <w:r w:rsidR="00032BF0">
              <w:rPr>
                <w:rFonts w:ascii="Times New Roman" w:hAnsi="Times New Roman" w:cs="Times New Roman"/>
                <w:sz w:val="24"/>
                <w:szCs w:val="24"/>
              </w:rPr>
              <w:t>интерактивным оборудованием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B97" w:rsidRPr="001B7B97" w:rsidTr="00032BF0">
        <w:tc>
          <w:tcPr>
            <w:tcW w:w="3348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Критерий создания 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вий для воспитания 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и соци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5832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организация профилактической и коррекционной работы с детьми «группы риска»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число учащихся, охваченных системой дополн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уровень развития классных коллективов (социоме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рические исследования)</w:t>
            </w:r>
          </w:p>
          <w:p w:rsidR="001B7B97" w:rsidRPr="001B7B97" w:rsidRDefault="001B7B97" w:rsidP="0003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эстетического оформления пространства </w:t>
            </w:r>
            <w:r w:rsidR="00032BF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B7B97" w:rsidRPr="001B7B97" w:rsidTr="00032BF0">
        <w:tc>
          <w:tcPr>
            <w:tcW w:w="3348" w:type="dxa"/>
          </w:tcPr>
          <w:p w:rsidR="001B7B97" w:rsidRPr="001B7B97" w:rsidRDefault="001B7B97" w:rsidP="0003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2.3. Критерий организованности и эффективности иннов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ционных процессов</w:t>
            </w:r>
          </w:p>
        </w:tc>
        <w:tc>
          <w:tcPr>
            <w:tcW w:w="5832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нормативно-правовых документов по организации инновационных процессов </w:t>
            </w:r>
            <w:r w:rsidR="00032BF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 (полож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ния, локальные акты)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и качество системы диагностики инноваций 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меры стимулирования поисковой инновационной деятельности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степень информатизации образовательного процесса</w:t>
            </w:r>
          </w:p>
        </w:tc>
      </w:tr>
      <w:tr w:rsidR="001B7B97" w:rsidRPr="001B7B97" w:rsidTr="00032BF0">
        <w:tc>
          <w:tcPr>
            <w:tcW w:w="3348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1B7B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Критерий создания условий для деятельности педаг</w:t>
            </w:r>
            <w:r w:rsidRPr="001B7B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1B7B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гов</w:t>
            </w:r>
          </w:p>
        </w:tc>
        <w:tc>
          <w:tcPr>
            <w:tcW w:w="5832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эмоционально-психологический климат в педагогическом коллективе (социально-психологическое и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следование)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участие педагогов в профессиональных конкурсах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представление педагогами школы своего опыта на ра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ных уровнях (публикации, выступления, открытые уроки)</w:t>
            </w:r>
          </w:p>
          <w:p w:rsidR="001B7B97" w:rsidRPr="001B7B97" w:rsidRDefault="001B7B97" w:rsidP="0003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2BF0">
              <w:rPr>
                <w:rFonts w:ascii="Times New Roman" w:hAnsi="Times New Roman" w:cs="Times New Roman"/>
                <w:sz w:val="24"/>
                <w:szCs w:val="24"/>
              </w:rPr>
              <w:t>условия стимулирования непрерывного профессионального развития педагогов</w:t>
            </w:r>
          </w:p>
        </w:tc>
      </w:tr>
      <w:tr w:rsidR="001B7B97" w:rsidRPr="001B7B97" w:rsidTr="00032BF0">
        <w:tc>
          <w:tcPr>
            <w:tcW w:w="3348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3. Критерий эффективности деятельности управления</w:t>
            </w:r>
          </w:p>
        </w:tc>
        <w:tc>
          <w:tcPr>
            <w:tcW w:w="5832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оптимальность организационной структуры упра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7B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четкость распределения функциональных обязанн</w:t>
            </w:r>
            <w:r w:rsidRPr="001B7B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1B7B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стей 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анализ эффективности принятых и выполненных решений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число эффективных инициатив, число и значимость инновационных проектов</w:t>
            </w:r>
          </w:p>
        </w:tc>
      </w:tr>
      <w:tr w:rsidR="001B7B97" w:rsidRPr="001B7B97" w:rsidTr="00032BF0">
        <w:tc>
          <w:tcPr>
            <w:tcW w:w="9180" w:type="dxa"/>
            <w:gridSpan w:val="2"/>
          </w:tcPr>
          <w:p w:rsidR="001B7B97" w:rsidRPr="001B7B97" w:rsidRDefault="001B7B97" w:rsidP="001B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4. Критерии процесса реализации Программы развития</w:t>
            </w:r>
          </w:p>
        </w:tc>
      </w:tr>
      <w:tr w:rsidR="001B7B97" w:rsidRPr="001B7B97" w:rsidTr="00032BF0">
        <w:tc>
          <w:tcPr>
            <w:tcW w:w="3348" w:type="dxa"/>
          </w:tcPr>
          <w:p w:rsidR="001B7B97" w:rsidRPr="001B7B97" w:rsidRDefault="001B7B97" w:rsidP="0003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4.1. Критерий сформированности социокультурного образовательного пространс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5832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эффективность взаимодействия школы с учрежд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ниями и ведомствами (экспертная оценка)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наличие и качество организации системы мероприятий по видам деятельности (культурная, просвет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тельская, проектно-преобразова</w:t>
            </w:r>
            <w:r w:rsidR="006F7654">
              <w:rPr>
                <w:rFonts w:ascii="Times New Roman" w:hAnsi="Times New Roman" w:cs="Times New Roman"/>
                <w:sz w:val="24"/>
                <w:szCs w:val="24"/>
              </w:rPr>
              <w:t>тельная и т.д.) в центре (республике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) при непосредственном участии школы</w:t>
            </w:r>
          </w:p>
          <w:p w:rsidR="001B7B97" w:rsidRPr="001B7B97" w:rsidRDefault="001B7B97" w:rsidP="00032BF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спектра образовательных услуг, предоставляемых </w:t>
            </w:r>
            <w:r w:rsidR="00032BF0">
              <w:rPr>
                <w:rFonts w:ascii="Times New Roman" w:hAnsi="Times New Roman" w:cs="Times New Roman"/>
                <w:sz w:val="24"/>
                <w:szCs w:val="24"/>
              </w:rPr>
              <w:t>школой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, их доступность и оценка удовлетворе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ности населением</w:t>
            </w:r>
          </w:p>
        </w:tc>
      </w:tr>
      <w:tr w:rsidR="001B7B97" w:rsidRPr="001B7B97" w:rsidTr="00032BF0">
        <w:tc>
          <w:tcPr>
            <w:tcW w:w="3348" w:type="dxa"/>
          </w:tcPr>
          <w:p w:rsidR="001B7B97" w:rsidRPr="001B7B97" w:rsidRDefault="001B7B97" w:rsidP="0003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4.2. Критерий создания условий для осознанного выбора учащимися предоставляемых образовательных услуг (формирование жизненного плана и профессиональная напра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ленность)</w:t>
            </w:r>
          </w:p>
        </w:tc>
        <w:tc>
          <w:tcPr>
            <w:tcW w:w="5832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032BF0">
              <w:rPr>
                <w:rFonts w:ascii="Times New Roman" w:hAnsi="Times New Roman" w:cs="Times New Roman"/>
                <w:sz w:val="24"/>
                <w:szCs w:val="24"/>
              </w:rPr>
              <w:t>системы профориентационной работы и сопровождения личностно – профессионального самоопределения на всех уровнях школьного образования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осознанность выбора и удовлетворенность им (анк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тирование)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- успешность профессионального выбора и жизненной самореализации выпускников (анализ отсроче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ных результатов)</w:t>
            </w:r>
          </w:p>
        </w:tc>
      </w:tr>
      <w:tr w:rsidR="001B7B97" w:rsidRPr="001B7B97" w:rsidTr="00032BF0">
        <w:tc>
          <w:tcPr>
            <w:tcW w:w="3348" w:type="dxa"/>
          </w:tcPr>
          <w:p w:rsidR="001B7B97" w:rsidRPr="001B7B97" w:rsidRDefault="001B7B97" w:rsidP="0003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 xml:space="preserve">4.3. Критерий сформированности 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и мот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вации в профессиональном саморазвитии педагогов</w:t>
            </w:r>
          </w:p>
        </w:tc>
        <w:tc>
          <w:tcPr>
            <w:tcW w:w="5832" w:type="dxa"/>
          </w:tcPr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динамика изменения ценностных ориентаций пед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B97">
              <w:rPr>
                <w:rFonts w:ascii="Times New Roman" w:hAnsi="Times New Roman" w:cs="Times New Roman"/>
                <w:sz w:val="24"/>
                <w:szCs w:val="24"/>
              </w:rPr>
              <w:t>гогов (тестирование)</w:t>
            </w:r>
          </w:p>
          <w:p w:rsidR="001B7B97" w:rsidRPr="001B7B97" w:rsidRDefault="001B7B97" w:rsidP="001B7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мотивация на саморазвитие (тестирование)</w:t>
            </w:r>
          </w:p>
        </w:tc>
      </w:tr>
    </w:tbl>
    <w:p w:rsidR="001B7B97" w:rsidRPr="00D70DC5" w:rsidRDefault="001B7B97" w:rsidP="00D70DC5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82C" w:rsidRDefault="00D70DC5" w:rsidP="009309D6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DC5">
        <w:rPr>
          <w:rFonts w:ascii="Times New Roman" w:hAnsi="Times New Roman" w:cs="Times New Roman"/>
          <w:sz w:val="24"/>
          <w:szCs w:val="24"/>
        </w:rPr>
        <w:t xml:space="preserve">Таким образом, контроль и оценка результатов </w:t>
      </w:r>
      <w:r w:rsidR="001B7B97">
        <w:rPr>
          <w:rFonts w:ascii="Times New Roman" w:hAnsi="Times New Roman" w:cs="Times New Roman"/>
          <w:sz w:val="24"/>
          <w:szCs w:val="24"/>
        </w:rPr>
        <w:t>реализации программы развития</w:t>
      </w:r>
      <w:r w:rsidRPr="00D70DC5">
        <w:rPr>
          <w:rFonts w:ascii="Times New Roman" w:hAnsi="Times New Roman" w:cs="Times New Roman"/>
          <w:sz w:val="24"/>
          <w:szCs w:val="24"/>
        </w:rPr>
        <w:t xml:space="preserve">, определения и анализа качественных и количественных характеристик </w:t>
      </w:r>
      <w:r w:rsidR="001B7B97">
        <w:rPr>
          <w:rFonts w:ascii="Times New Roman" w:hAnsi="Times New Roman" w:cs="Times New Roman"/>
          <w:sz w:val="24"/>
          <w:szCs w:val="24"/>
        </w:rPr>
        <w:t xml:space="preserve">проектируемой </w:t>
      </w:r>
      <w:proofErr w:type="spellStart"/>
      <w:r w:rsidR="001B7B97"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 w:rsidR="001B7B97">
        <w:rPr>
          <w:rFonts w:ascii="Times New Roman" w:hAnsi="Times New Roman" w:cs="Times New Roman"/>
          <w:sz w:val="24"/>
          <w:szCs w:val="24"/>
        </w:rPr>
        <w:t xml:space="preserve"> – развивающей образовательной среды</w:t>
      </w:r>
      <w:r w:rsidRPr="00D70DC5">
        <w:rPr>
          <w:rFonts w:ascii="Times New Roman" w:hAnsi="Times New Roman" w:cs="Times New Roman"/>
          <w:sz w:val="24"/>
          <w:szCs w:val="24"/>
        </w:rPr>
        <w:t xml:space="preserve"> осуществляется на основе принципов гуманитарной экспертизы с использованием коллективных и авторских методик самооценки и </w:t>
      </w:r>
      <w:proofErr w:type="spellStart"/>
      <w:r w:rsidRPr="00D70DC5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D70DC5">
        <w:rPr>
          <w:rFonts w:ascii="Times New Roman" w:hAnsi="Times New Roman" w:cs="Times New Roman"/>
          <w:sz w:val="24"/>
          <w:szCs w:val="24"/>
        </w:rPr>
        <w:t>, методов психолого-педагогической диагностики.</w:t>
      </w:r>
      <w:r w:rsidR="00930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82C" w:rsidRDefault="00BF182C" w:rsidP="009309D6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B97" w:rsidRPr="00BF182C" w:rsidRDefault="00E432E4" w:rsidP="009309D6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82C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1B7B97" w:rsidRPr="00BF182C">
        <w:rPr>
          <w:rFonts w:ascii="Times New Roman" w:hAnsi="Times New Roman" w:cs="Times New Roman"/>
          <w:b/>
          <w:bCs/>
          <w:sz w:val="24"/>
          <w:szCs w:val="24"/>
        </w:rPr>
        <w:t>Возможные риски в ходе реализации програ</w:t>
      </w:r>
      <w:r w:rsidR="001B7B97" w:rsidRPr="00BF182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B7B97" w:rsidRPr="00BF182C">
        <w:rPr>
          <w:rFonts w:ascii="Times New Roman" w:hAnsi="Times New Roman" w:cs="Times New Roman"/>
          <w:b/>
          <w:bCs/>
          <w:sz w:val="24"/>
          <w:szCs w:val="24"/>
        </w:rPr>
        <w:t>мы и их преодоление</w:t>
      </w:r>
    </w:p>
    <w:p w:rsidR="001B7B97" w:rsidRPr="00E432E4" w:rsidRDefault="001B7B97" w:rsidP="00E432E4">
      <w:pPr>
        <w:pStyle w:val="31"/>
        <w:spacing w:after="0"/>
        <w:ind w:firstLine="709"/>
        <w:jc w:val="both"/>
        <w:rPr>
          <w:spacing w:val="-4"/>
          <w:sz w:val="24"/>
          <w:szCs w:val="24"/>
        </w:rPr>
      </w:pPr>
      <w:r w:rsidRPr="00E432E4">
        <w:rPr>
          <w:spacing w:val="-4"/>
          <w:sz w:val="24"/>
          <w:szCs w:val="24"/>
        </w:rPr>
        <w:t>Успех реализации программы развития зависит от внешних и внутренних факт</w:t>
      </w:r>
      <w:r w:rsidRPr="00E432E4">
        <w:rPr>
          <w:spacing w:val="-4"/>
          <w:sz w:val="24"/>
          <w:szCs w:val="24"/>
        </w:rPr>
        <w:t>о</w:t>
      </w:r>
      <w:r w:rsidRPr="00E432E4">
        <w:rPr>
          <w:spacing w:val="-4"/>
          <w:sz w:val="24"/>
          <w:szCs w:val="24"/>
        </w:rPr>
        <w:t xml:space="preserve">ров. </w:t>
      </w:r>
      <w:r w:rsidRPr="00E432E4">
        <w:rPr>
          <w:sz w:val="24"/>
          <w:szCs w:val="24"/>
        </w:rPr>
        <w:t>К внешним факторам следует отнести объем бюджетного финансирования для обновл</w:t>
      </w:r>
      <w:r w:rsidRPr="00E432E4">
        <w:rPr>
          <w:sz w:val="24"/>
          <w:szCs w:val="24"/>
        </w:rPr>
        <w:t>е</w:t>
      </w:r>
      <w:r w:rsidRPr="00E432E4">
        <w:rPr>
          <w:sz w:val="24"/>
          <w:szCs w:val="24"/>
        </w:rPr>
        <w:t>ния материально-технической базы школы, изменения в штатном расписании, изменения в кадровом составе образовательного учреждения.</w:t>
      </w:r>
    </w:p>
    <w:p w:rsidR="001B7B97" w:rsidRPr="00E432E4" w:rsidRDefault="001B7B97" w:rsidP="00E432E4">
      <w:pPr>
        <w:pStyle w:val="31"/>
        <w:spacing w:after="0"/>
        <w:ind w:firstLine="709"/>
        <w:jc w:val="both"/>
        <w:rPr>
          <w:sz w:val="24"/>
          <w:szCs w:val="24"/>
        </w:rPr>
      </w:pPr>
      <w:r w:rsidRPr="00E432E4">
        <w:rPr>
          <w:sz w:val="24"/>
          <w:szCs w:val="24"/>
        </w:rPr>
        <w:t xml:space="preserve">К внутренним факторам мы относим оптимальную для работы в инновационном режиме организацию научно - методического сопровождения </w:t>
      </w:r>
      <w:r w:rsidR="00E432E4">
        <w:rPr>
          <w:sz w:val="24"/>
          <w:szCs w:val="24"/>
        </w:rPr>
        <w:t xml:space="preserve">образовательной </w:t>
      </w:r>
      <w:r w:rsidRPr="00E432E4">
        <w:rPr>
          <w:sz w:val="24"/>
          <w:szCs w:val="24"/>
        </w:rPr>
        <w:t>деятельности; наличие и уровень сформированн</w:t>
      </w:r>
      <w:r w:rsidRPr="00E432E4">
        <w:rPr>
          <w:sz w:val="24"/>
          <w:szCs w:val="24"/>
        </w:rPr>
        <w:t>о</w:t>
      </w:r>
      <w:r w:rsidRPr="00E432E4">
        <w:rPr>
          <w:sz w:val="24"/>
          <w:szCs w:val="24"/>
        </w:rPr>
        <w:t xml:space="preserve">сти ценностных ориентаций педагогов и учащихся на участие в </w:t>
      </w:r>
      <w:r w:rsidR="00E432E4">
        <w:rPr>
          <w:sz w:val="24"/>
          <w:szCs w:val="24"/>
        </w:rPr>
        <w:t xml:space="preserve">проектировании </w:t>
      </w:r>
      <w:proofErr w:type="spellStart"/>
      <w:r w:rsidR="00E432E4">
        <w:rPr>
          <w:sz w:val="24"/>
          <w:szCs w:val="24"/>
        </w:rPr>
        <w:t>субъектно</w:t>
      </w:r>
      <w:proofErr w:type="spellEnd"/>
      <w:r w:rsidR="00E432E4">
        <w:rPr>
          <w:sz w:val="24"/>
          <w:szCs w:val="24"/>
        </w:rPr>
        <w:t xml:space="preserve"> – развивающей образовательной среды</w:t>
      </w:r>
      <w:r w:rsidRPr="00E432E4">
        <w:rPr>
          <w:sz w:val="24"/>
          <w:szCs w:val="24"/>
        </w:rPr>
        <w:t>; деловую и профессиональную активность педагогов; качество организации управления деятельностью коллектива, работающего в инновационном режиме; психол</w:t>
      </w:r>
      <w:r w:rsidRPr="00E432E4">
        <w:rPr>
          <w:sz w:val="24"/>
          <w:szCs w:val="24"/>
        </w:rPr>
        <w:t>о</w:t>
      </w:r>
      <w:r w:rsidRPr="00E432E4">
        <w:rPr>
          <w:sz w:val="24"/>
          <w:szCs w:val="24"/>
        </w:rPr>
        <w:t>гический климат в школьном сообществе; способность педагогов строить образовательный процесс на основе диалога; стимулирование продуктивной деятельности учащихся и учит</w:t>
      </w:r>
      <w:r w:rsidRPr="00E432E4">
        <w:rPr>
          <w:sz w:val="24"/>
          <w:szCs w:val="24"/>
        </w:rPr>
        <w:t>е</w:t>
      </w:r>
      <w:r w:rsidRPr="00E432E4">
        <w:rPr>
          <w:sz w:val="24"/>
          <w:szCs w:val="24"/>
        </w:rPr>
        <w:t>лей</w:t>
      </w:r>
      <w:r w:rsidRPr="00E432E4">
        <w:rPr>
          <w:spacing w:val="-10"/>
          <w:sz w:val="24"/>
          <w:szCs w:val="24"/>
        </w:rPr>
        <w:t>.</w:t>
      </w:r>
    </w:p>
    <w:p w:rsidR="001B7B97" w:rsidRDefault="001B7B97" w:rsidP="00E43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2E4">
        <w:rPr>
          <w:rFonts w:ascii="Times New Roman" w:hAnsi="Times New Roman" w:cs="Times New Roman"/>
          <w:sz w:val="24"/>
          <w:szCs w:val="24"/>
        </w:rPr>
        <w:t>При работе по программе могут возникнуть риски, связанные с неверно выбра</w:t>
      </w:r>
      <w:r w:rsidRPr="00E432E4">
        <w:rPr>
          <w:rFonts w:ascii="Times New Roman" w:hAnsi="Times New Roman" w:cs="Times New Roman"/>
          <w:sz w:val="24"/>
          <w:szCs w:val="24"/>
        </w:rPr>
        <w:t>н</w:t>
      </w:r>
      <w:r w:rsidRPr="00E432E4">
        <w:rPr>
          <w:rFonts w:ascii="Times New Roman" w:hAnsi="Times New Roman" w:cs="Times New Roman"/>
          <w:sz w:val="24"/>
          <w:szCs w:val="24"/>
        </w:rPr>
        <w:t>ными приоритетами развития школы. Данные риски могут быть вызваны изменениями государственной пол</w:t>
      </w:r>
      <w:r w:rsidRPr="00E432E4">
        <w:rPr>
          <w:rFonts w:ascii="Times New Roman" w:hAnsi="Times New Roman" w:cs="Times New Roman"/>
          <w:sz w:val="24"/>
          <w:szCs w:val="24"/>
        </w:rPr>
        <w:t>и</w:t>
      </w:r>
      <w:r w:rsidRPr="00E432E4">
        <w:rPr>
          <w:rFonts w:ascii="Times New Roman" w:hAnsi="Times New Roman" w:cs="Times New Roman"/>
          <w:sz w:val="24"/>
          <w:szCs w:val="24"/>
        </w:rPr>
        <w:t>тики в сфере образования и последующей внеплановой коррекцией частично реализованных мероприятий, что может снизить эффективность работы по пр</w:t>
      </w:r>
      <w:r w:rsidRPr="00E432E4">
        <w:rPr>
          <w:rFonts w:ascii="Times New Roman" w:hAnsi="Times New Roman" w:cs="Times New Roman"/>
          <w:sz w:val="24"/>
          <w:szCs w:val="24"/>
        </w:rPr>
        <w:t>о</w:t>
      </w:r>
      <w:r w:rsidRPr="00E432E4">
        <w:rPr>
          <w:rFonts w:ascii="Times New Roman" w:hAnsi="Times New Roman" w:cs="Times New Roman"/>
          <w:sz w:val="24"/>
          <w:szCs w:val="24"/>
        </w:rPr>
        <w:t xml:space="preserve">грамме развития. </w:t>
      </w:r>
    </w:p>
    <w:p w:rsidR="007029FE" w:rsidRPr="00E432E4" w:rsidRDefault="007029FE" w:rsidP="00E43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E432E4" w:rsidRPr="00E432E4" w:rsidTr="00032BF0">
        <w:tc>
          <w:tcPr>
            <w:tcW w:w="4784" w:type="dxa"/>
          </w:tcPr>
          <w:p w:rsidR="00E432E4" w:rsidRPr="00940A19" w:rsidRDefault="00E432E4" w:rsidP="00BF1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A19">
              <w:rPr>
                <w:rFonts w:ascii="Times New Roman" w:hAnsi="Times New Roman"/>
                <w:b/>
                <w:sz w:val="24"/>
                <w:szCs w:val="24"/>
              </w:rPr>
              <w:t>Риски</w:t>
            </w:r>
          </w:p>
        </w:tc>
        <w:tc>
          <w:tcPr>
            <w:tcW w:w="4786" w:type="dxa"/>
          </w:tcPr>
          <w:p w:rsidR="00E432E4" w:rsidRPr="00940A19" w:rsidRDefault="00E432E4" w:rsidP="00BF1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A19">
              <w:rPr>
                <w:rFonts w:ascii="Times New Roman" w:hAnsi="Times New Roman"/>
                <w:b/>
                <w:sz w:val="24"/>
                <w:szCs w:val="24"/>
              </w:rPr>
              <w:t>Способы минимизации</w:t>
            </w:r>
          </w:p>
        </w:tc>
      </w:tr>
      <w:tr w:rsidR="00E432E4" w:rsidRPr="00E432E4" w:rsidTr="00032BF0">
        <w:tc>
          <w:tcPr>
            <w:tcW w:w="4784" w:type="dxa"/>
          </w:tcPr>
          <w:p w:rsidR="00E432E4" w:rsidRPr="00940A19" w:rsidRDefault="00E432E4" w:rsidP="00BF1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19">
              <w:rPr>
                <w:rFonts w:ascii="Times New Roman" w:hAnsi="Times New Roman"/>
                <w:sz w:val="24"/>
                <w:szCs w:val="24"/>
              </w:rPr>
              <w:t>Сокращение вариативности образовател</w:t>
            </w:r>
            <w:r w:rsidRPr="00940A19">
              <w:rPr>
                <w:rFonts w:ascii="Times New Roman" w:hAnsi="Times New Roman"/>
                <w:sz w:val="24"/>
                <w:szCs w:val="24"/>
              </w:rPr>
              <w:t>ь</w:t>
            </w:r>
            <w:r w:rsidRPr="00940A19">
              <w:rPr>
                <w:rFonts w:ascii="Times New Roman" w:hAnsi="Times New Roman"/>
                <w:sz w:val="24"/>
                <w:szCs w:val="24"/>
              </w:rPr>
              <w:t xml:space="preserve">ной модели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940A19">
              <w:rPr>
                <w:rFonts w:ascii="Times New Roman" w:hAnsi="Times New Roman"/>
                <w:sz w:val="24"/>
                <w:szCs w:val="24"/>
              </w:rPr>
              <w:t>в связи с изменениями образовательных потребностей заказчиков образовательных услуг</w:t>
            </w:r>
          </w:p>
        </w:tc>
        <w:tc>
          <w:tcPr>
            <w:tcW w:w="4786" w:type="dxa"/>
          </w:tcPr>
          <w:p w:rsidR="00E432E4" w:rsidRPr="00940A19" w:rsidRDefault="00E432E4" w:rsidP="00BF1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19">
              <w:rPr>
                <w:rFonts w:ascii="Times New Roman" w:hAnsi="Times New Roman"/>
                <w:sz w:val="24"/>
                <w:szCs w:val="24"/>
              </w:rPr>
              <w:t>Развитие системы социального партнерства, пропаганда сетевых образовательных программ, разработка и внедрение дистанцио</w:t>
            </w:r>
            <w:r w:rsidRPr="00940A19">
              <w:rPr>
                <w:rFonts w:ascii="Times New Roman" w:hAnsi="Times New Roman"/>
                <w:sz w:val="24"/>
                <w:szCs w:val="24"/>
              </w:rPr>
              <w:t>н</w:t>
            </w:r>
            <w:r w:rsidRPr="00940A19">
              <w:rPr>
                <w:rFonts w:ascii="Times New Roman" w:hAnsi="Times New Roman"/>
                <w:sz w:val="24"/>
                <w:szCs w:val="24"/>
              </w:rPr>
              <w:t>ных форм обучения</w:t>
            </w:r>
          </w:p>
        </w:tc>
      </w:tr>
      <w:tr w:rsidR="00E432E4" w:rsidRPr="00E432E4" w:rsidTr="00032BF0">
        <w:tc>
          <w:tcPr>
            <w:tcW w:w="4784" w:type="dxa"/>
          </w:tcPr>
          <w:p w:rsidR="00E432E4" w:rsidRPr="00940A19" w:rsidRDefault="00E432E4" w:rsidP="00BF1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19">
              <w:rPr>
                <w:rFonts w:ascii="Times New Roman" w:hAnsi="Times New Roman"/>
                <w:sz w:val="24"/>
                <w:szCs w:val="24"/>
              </w:rPr>
              <w:t xml:space="preserve">Непонимание </w:t>
            </w:r>
            <w:proofErr w:type="gramStart"/>
            <w:r w:rsidRPr="00940A19">
              <w:rPr>
                <w:rFonts w:ascii="Times New Roman" w:hAnsi="Times New Roman"/>
                <w:sz w:val="24"/>
                <w:szCs w:val="24"/>
              </w:rPr>
              <w:t>части родительской общественности стратегических направлений ра</w:t>
            </w:r>
            <w:r w:rsidRPr="00940A19">
              <w:rPr>
                <w:rFonts w:ascii="Times New Roman" w:hAnsi="Times New Roman"/>
                <w:sz w:val="24"/>
                <w:szCs w:val="24"/>
              </w:rPr>
              <w:t>з</w:t>
            </w:r>
            <w:r w:rsidRPr="00940A19">
              <w:rPr>
                <w:rFonts w:ascii="Times New Roman" w:hAnsi="Times New Roman"/>
                <w:sz w:val="24"/>
                <w:szCs w:val="24"/>
              </w:rPr>
              <w:t xml:space="preserve">вития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gramEnd"/>
          </w:p>
          <w:p w:rsidR="00E432E4" w:rsidRPr="00940A19" w:rsidRDefault="00E432E4" w:rsidP="00BF1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19">
              <w:rPr>
                <w:rFonts w:ascii="Times New Roman" w:hAnsi="Times New Roman"/>
                <w:sz w:val="24"/>
                <w:szCs w:val="24"/>
              </w:rPr>
              <w:t>Пассивность общественности к заявленным направлениям с</w:t>
            </w:r>
            <w:r w:rsidRPr="00940A19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A19">
              <w:rPr>
                <w:rFonts w:ascii="Times New Roman" w:hAnsi="Times New Roman"/>
                <w:sz w:val="24"/>
                <w:szCs w:val="24"/>
              </w:rPr>
              <w:t>трудничества</w:t>
            </w:r>
          </w:p>
        </w:tc>
        <w:tc>
          <w:tcPr>
            <w:tcW w:w="4786" w:type="dxa"/>
          </w:tcPr>
          <w:p w:rsidR="00E432E4" w:rsidRPr="00940A19" w:rsidRDefault="00E432E4" w:rsidP="00BF1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19">
              <w:rPr>
                <w:rFonts w:ascii="Times New Roman" w:hAnsi="Times New Roman"/>
                <w:sz w:val="24"/>
                <w:szCs w:val="24"/>
              </w:rPr>
              <w:t xml:space="preserve">Повышение степени открытости </w:t>
            </w:r>
            <w:r w:rsidR="007029FE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940A19">
              <w:rPr>
                <w:rFonts w:ascii="Times New Roman" w:hAnsi="Times New Roman"/>
                <w:sz w:val="24"/>
                <w:szCs w:val="24"/>
              </w:rPr>
              <w:t xml:space="preserve">, освещение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029F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A19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Pr="00940A19">
              <w:rPr>
                <w:rFonts w:ascii="Times New Roman" w:hAnsi="Times New Roman"/>
                <w:sz w:val="24"/>
                <w:szCs w:val="24"/>
              </w:rPr>
              <w:t>ь</w:t>
            </w:r>
            <w:r w:rsidRPr="00940A19">
              <w:rPr>
                <w:rFonts w:ascii="Times New Roman" w:hAnsi="Times New Roman"/>
                <w:sz w:val="24"/>
                <w:szCs w:val="24"/>
              </w:rPr>
              <w:t>ности в СМИ, на сайте.</w:t>
            </w:r>
          </w:p>
          <w:p w:rsidR="00E432E4" w:rsidRPr="00940A19" w:rsidRDefault="007029FE" w:rsidP="00BF1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432E4" w:rsidRPr="00940A19">
              <w:rPr>
                <w:rFonts w:ascii="Times New Roman" w:hAnsi="Times New Roman"/>
                <w:sz w:val="24"/>
                <w:szCs w:val="24"/>
              </w:rPr>
              <w:t xml:space="preserve">спользование возможностей интерактивного общения социальных сетей </w:t>
            </w:r>
          </w:p>
        </w:tc>
      </w:tr>
      <w:tr w:rsidR="00E432E4" w:rsidRPr="00E432E4" w:rsidTr="00032BF0">
        <w:tc>
          <w:tcPr>
            <w:tcW w:w="4784" w:type="dxa"/>
          </w:tcPr>
          <w:p w:rsidR="00E432E4" w:rsidRPr="00940A19" w:rsidRDefault="00E432E4" w:rsidP="00BF1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19">
              <w:rPr>
                <w:rFonts w:ascii="Times New Roman" w:hAnsi="Times New Roman"/>
                <w:sz w:val="24"/>
                <w:szCs w:val="24"/>
              </w:rPr>
              <w:t>Финансово-экономические ограничения в условиях введения новых механизмов ф</w:t>
            </w:r>
            <w:r w:rsidRPr="00940A19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A19">
              <w:rPr>
                <w:rFonts w:ascii="Times New Roman" w:hAnsi="Times New Roman"/>
                <w:sz w:val="24"/>
                <w:szCs w:val="24"/>
              </w:rPr>
              <w:t xml:space="preserve">нансирования образовательных </w:t>
            </w:r>
            <w:r w:rsidR="007029FE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4786" w:type="dxa"/>
          </w:tcPr>
          <w:p w:rsidR="00E432E4" w:rsidRPr="00940A19" w:rsidRDefault="00E432E4" w:rsidP="00BF1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19">
              <w:rPr>
                <w:rFonts w:ascii="Times New Roman" w:hAnsi="Times New Roman"/>
                <w:sz w:val="24"/>
                <w:szCs w:val="24"/>
              </w:rPr>
              <w:t>Участие в инновационных проектах и конкурсах, привлечение сре</w:t>
            </w:r>
            <w:proofErr w:type="gramStart"/>
            <w:r w:rsidRPr="00940A19">
              <w:rPr>
                <w:rFonts w:ascii="Times New Roman" w:hAnsi="Times New Roman"/>
                <w:sz w:val="24"/>
                <w:szCs w:val="24"/>
              </w:rPr>
              <w:t>дств бл</w:t>
            </w:r>
            <w:proofErr w:type="gramEnd"/>
            <w:r w:rsidRPr="00940A19">
              <w:rPr>
                <w:rFonts w:ascii="Times New Roman" w:hAnsi="Times New Roman"/>
                <w:sz w:val="24"/>
                <w:szCs w:val="24"/>
              </w:rPr>
              <w:t>аготворит</w:t>
            </w:r>
            <w:r w:rsidRPr="00940A19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A19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</w:tr>
    </w:tbl>
    <w:p w:rsidR="001B7B97" w:rsidRPr="00E432E4" w:rsidRDefault="001B7B97" w:rsidP="00E432E4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7B97" w:rsidRPr="00E432E4" w:rsidSect="0096744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charset w:val="80"/>
    <w:family w:val="roman"/>
    <w:pitch w:val="default"/>
    <w:sig w:usb0="00000203" w:usb1="08070000" w:usb2="00000010" w:usb3="00000000" w:csb0="00020005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1925FD9"/>
    <w:multiLevelType w:val="hybridMultilevel"/>
    <w:tmpl w:val="BED80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44E54C0"/>
    <w:multiLevelType w:val="hybridMultilevel"/>
    <w:tmpl w:val="0B1CA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1570C0"/>
    <w:multiLevelType w:val="hybridMultilevel"/>
    <w:tmpl w:val="27A0B04E"/>
    <w:lvl w:ilvl="0" w:tplc="4D288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452B63"/>
    <w:multiLevelType w:val="hybridMultilevel"/>
    <w:tmpl w:val="4C747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AD25583"/>
    <w:multiLevelType w:val="hybridMultilevel"/>
    <w:tmpl w:val="3BF6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AE5615"/>
    <w:multiLevelType w:val="multilevel"/>
    <w:tmpl w:val="4964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616786"/>
    <w:multiLevelType w:val="hybridMultilevel"/>
    <w:tmpl w:val="880A6200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BB115C"/>
    <w:multiLevelType w:val="hybridMultilevel"/>
    <w:tmpl w:val="6D666558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187D1D4E"/>
    <w:multiLevelType w:val="hybridMultilevel"/>
    <w:tmpl w:val="8E664B1E"/>
    <w:lvl w:ilvl="0" w:tplc="2AA096E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18D60E94"/>
    <w:multiLevelType w:val="hybridMultilevel"/>
    <w:tmpl w:val="845A0E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E71D4C"/>
    <w:multiLevelType w:val="hybridMultilevel"/>
    <w:tmpl w:val="38E28F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254195"/>
    <w:multiLevelType w:val="hybridMultilevel"/>
    <w:tmpl w:val="689A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D52E90"/>
    <w:multiLevelType w:val="hybridMultilevel"/>
    <w:tmpl w:val="1C0AF3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945A47"/>
    <w:multiLevelType w:val="multilevel"/>
    <w:tmpl w:val="4684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3AB05DC"/>
    <w:multiLevelType w:val="hybridMultilevel"/>
    <w:tmpl w:val="EFFEA508"/>
    <w:lvl w:ilvl="0" w:tplc="BB5EA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13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4C2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D64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102C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A2B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6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4A6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C68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247C5982"/>
    <w:multiLevelType w:val="hybridMultilevel"/>
    <w:tmpl w:val="57B4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9D59EE"/>
    <w:multiLevelType w:val="hybridMultilevel"/>
    <w:tmpl w:val="06E84548"/>
    <w:lvl w:ilvl="0" w:tplc="AEDA4DC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2BDD6916"/>
    <w:multiLevelType w:val="hybridMultilevel"/>
    <w:tmpl w:val="5D121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762C9D"/>
    <w:multiLevelType w:val="hybridMultilevel"/>
    <w:tmpl w:val="5992C1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E61147"/>
    <w:multiLevelType w:val="hybridMultilevel"/>
    <w:tmpl w:val="ECDEC0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0C4DAD"/>
    <w:multiLevelType w:val="hybridMultilevel"/>
    <w:tmpl w:val="6BCE4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A72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886112"/>
    <w:multiLevelType w:val="hybridMultilevel"/>
    <w:tmpl w:val="93A4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C5149E"/>
    <w:multiLevelType w:val="multilevel"/>
    <w:tmpl w:val="587C0D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391005D"/>
    <w:multiLevelType w:val="hybridMultilevel"/>
    <w:tmpl w:val="3CF603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3E231B"/>
    <w:multiLevelType w:val="multilevel"/>
    <w:tmpl w:val="FB967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6CB4450"/>
    <w:multiLevelType w:val="hybridMultilevel"/>
    <w:tmpl w:val="EC1219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B6D7991"/>
    <w:multiLevelType w:val="hybridMultilevel"/>
    <w:tmpl w:val="F9F258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1D26DC"/>
    <w:multiLevelType w:val="hybridMultilevel"/>
    <w:tmpl w:val="F468D7A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1A47764"/>
    <w:multiLevelType w:val="multilevel"/>
    <w:tmpl w:val="2BDA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7402B8F"/>
    <w:multiLevelType w:val="multilevel"/>
    <w:tmpl w:val="9F7A8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CC7048"/>
    <w:multiLevelType w:val="hybridMultilevel"/>
    <w:tmpl w:val="96445D4A"/>
    <w:lvl w:ilvl="0" w:tplc="9C389A2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FB2354D"/>
    <w:multiLevelType w:val="hybridMultilevel"/>
    <w:tmpl w:val="38929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05E6C37"/>
    <w:multiLevelType w:val="hybridMultilevel"/>
    <w:tmpl w:val="92FC7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0D5EEA"/>
    <w:multiLevelType w:val="multilevel"/>
    <w:tmpl w:val="990020E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1" w:hanging="1800"/>
      </w:pPr>
      <w:rPr>
        <w:rFonts w:hint="default"/>
      </w:rPr>
    </w:lvl>
  </w:abstractNum>
  <w:abstractNum w:abstractNumId="40">
    <w:nsid w:val="58E06399"/>
    <w:multiLevelType w:val="multilevel"/>
    <w:tmpl w:val="4C26C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9083F08"/>
    <w:multiLevelType w:val="hybridMultilevel"/>
    <w:tmpl w:val="93C8ED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887572"/>
    <w:multiLevelType w:val="hybridMultilevel"/>
    <w:tmpl w:val="A3941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F38239C"/>
    <w:multiLevelType w:val="hybridMultilevel"/>
    <w:tmpl w:val="85AED92C"/>
    <w:lvl w:ilvl="0" w:tplc="6B340C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6F431DE9"/>
    <w:multiLevelType w:val="hybridMultilevel"/>
    <w:tmpl w:val="35F0A7DE"/>
    <w:lvl w:ilvl="0" w:tplc="84E4C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3C6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080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D68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C9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A5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3C7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E6C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68A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6FAB43E8"/>
    <w:multiLevelType w:val="hybridMultilevel"/>
    <w:tmpl w:val="C228FD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A15B53"/>
    <w:multiLevelType w:val="hybridMultilevel"/>
    <w:tmpl w:val="6CBCC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2C96384"/>
    <w:multiLevelType w:val="hybridMultilevel"/>
    <w:tmpl w:val="FE70B3D6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8">
    <w:nsid w:val="78482A86"/>
    <w:multiLevelType w:val="hybridMultilevel"/>
    <w:tmpl w:val="7556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8552E0A"/>
    <w:multiLevelType w:val="hybridMultilevel"/>
    <w:tmpl w:val="EE4EEBCE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9"/>
  </w:num>
  <w:num w:numId="3">
    <w:abstractNumId w:val="20"/>
  </w:num>
  <w:num w:numId="4">
    <w:abstractNumId w:val="6"/>
  </w:num>
  <w:num w:numId="5">
    <w:abstractNumId w:val="0"/>
  </w:num>
  <w:num w:numId="6">
    <w:abstractNumId w:val="13"/>
  </w:num>
  <w:num w:numId="7">
    <w:abstractNumId w:val="26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49"/>
  </w:num>
  <w:num w:numId="14">
    <w:abstractNumId w:val="11"/>
  </w:num>
  <w:num w:numId="15">
    <w:abstractNumId w:val="22"/>
  </w:num>
  <w:num w:numId="16">
    <w:abstractNumId w:val="14"/>
  </w:num>
  <w:num w:numId="17">
    <w:abstractNumId w:val="12"/>
  </w:num>
  <w:num w:numId="18">
    <w:abstractNumId w:val="25"/>
  </w:num>
  <w:num w:numId="19">
    <w:abstractNumId w:val="45"/>
  </w:num>
  <w:num w:numId="20">
    <w:abstractNumId w:val="17"/>
  </w:num>
  <w:num w:numId="21">
    <w:abstractNumId w:val="31"/>
  </w:num>
  <w:num w:numId="22">
    <w:abstractNumId w:val="15"/>
  </w:num>
  <w:num w:numId="23">
    <w:abstractNumId w:val="24"/>
  </w:num>
  <w:num w:numId="24">
    <w:abstractNumId w:val="32"/>
  </w:num>
  <w:num w:numId="25">
    <w:abstractNumId w:val="23"/>
  </w:num>
  <w:num w:numId="26">
    <w:abstractNumId w:val="28"/>
  </w:num>
  <w:num w:numId="27">
    <w:abstractNumId w:val="47"/>
  </w:num>
  <w:num w:numId="28">
    <w:abstractNumId w:val="41"/>
  </w:num>
  <w:num w:numId="29">
    <w:abstractNumId w:val="16"/>
  </w:num>
  <w:num w:numId="30">
    <w:abstractNumId w:val="27"/>
  </w:num>
  <w:num w:numId="31">
    <w:abstractNumId w:val="34"/>
  </w:num>
  <w:num w:numId="32">
    <w:abstractNumId w:val="21"/>
  </w:num>
  <w:num w:numId="33">
    <w:abstractNumId w:val="9"/>
  </w:num>
  <w:num w:numId="34">
    <w:abstractNumId w:val="48"/>
  </w:num>
  <w:num w:numId="35">
    <w:abstractNumId w:val="43"/>
  </w:num>
  <w:num w:numId="36">
    <w:abstractNumId w:val="33"/>
  </w:num>
  <w:num w:numId="37">
    <w:abstractNumId w:val="29"/>
  </w:num>
  <w:num w:numId="38">
    <w:abstractNumId w:val="35"/>
  </w:num>
  <w:num w:numId="39">
    <w:abstractNumId w:val="40"/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5"/>
  </w:num>
  <w:num w:numId="43">
    <w:abstractNumId w:val="18"/>
  </w:num>
  <w:num w:numId="44">
    <w:abstractNumId w:val="10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02F"/>
    <w:rsid w:val="000178C3"/>
    <w:rsid w:val="00032BF0"/>
    <w:rsid w:val="00043BE4"/>
    <w:rsid w:val="000855B5"/>
    <w:rsid w:val="0009515A"/>
    <w:rsid w:val="000A67F6"/>
    <w:rsid w:val="000C62B8"/>
    <w:rsid w:val="000D18DC"/>
    <w:rsid w:val="000E1360"/>
    <w:rsid w:val="001157EF"/>
    <w:rsid w:val="0015792E"/>
    <w:rsid w:val="00160575"/>
    <w:rsid w:val="00186CA3"/>
    <w:rsid w:val="001A6B70"/>
    <w:rsid w:val="001B4BE7"/>
    <w:rsid w:val="001B7B97"/>
    <w:rsid w:val="001C0971"/>
    <w:rsid w:val="001E5525"/>
    <w:rsid w:val="001F0AE7"/>
    <w:rsid w:val="0023505F"/>
    <w:rsid w:val="002572FC"/>
    <w:rsid w:val="0026691B"/>
    <w:rsid w:val="0027718C"/>
    <w:rsid w:val="00292533"/>
    <w:rsid w:val="002B58E0"/>
    <w:rsid w:val="002E31AB"/>
    <w:rsid w:val="002E7829"/>
    <w:rsid w:val="0034573D"/>
    <w:rsid w:val="00347B73"/>
    <w:rsid w:val="003749B1"/>
    <w:rsid w:val="00383B0B"/>
    <w:rsid w:val="003A5EF9"/>
    <w:rsid w:val="003C6AB2"/>
    <w:rsid w:val="003D6A3E"/>
    <w:rsid w:val="003E4F1A"/>
    <w:rsid w:val="00416BB2"/>
    <w:rsid w:val="00453378"/>
    <w:rsid w:val="00497763"/>
    <w:rsid w:val="004A1C28"/>
    <w:rsid w:val="004D2B74"/>
    <w:rsid w:val="004E510F"/>
    <w:rsid w:val="00505E17"/>
    <w:rsid w:val="005215C3"/>
    <w:rsid w:val="005429B0"/>
    <w:rsid w:val="00555AAB"/>
    <w:rsid w:val="00556BCD"/>
    <w:rsid w:val="005600A9"/>
    <w:rsid w:val="00565E3D"/>
    <w:rsid w:val="0057102A"/>
    <w:rsid w:val="00587D57"/>
    <w:rsid w:val="005A0452"/>
    <w:rsid w:val="005A2808"/>
    <w:rsid w:val="005A5939"/>
    <w:rsid w:val="005A5B38"/>
    <w:rsid w:val="005F1921"/>
    <w:rsid w:val="005F6A34"/>
    <w:rsid w:val="00621192"/>
    <w:rsid w:val="006257ED"/>
    <w:rsid w:val="006467D1"/>
    <w:rsid w:val="00651596"/>
    <w:rsid w:val="00657AE0"/>
    <w:rsid w:val="00680504"/>
    <w:rsid w:val="006A0E48"/>
    <w:rsid w:val="006C0A61"/>
    <w:rsid w:val="006C77A9"/>
    <w:rsid w:val="006F4C7F"/>
    <w:rsid w:val="006F7654"/>
    <w:rsid w:val="0070287F"/>
    <w:rsid w:val="007029FE"/>
    <w:rsid w:val="00702EF9"/>
    <w:rsid w:val="00724514"/>
    <w:rsid w:val="00725861"/>
    <w:rsid w:val="007508AA"/>
    <w:rsid w:val="00782F40"/>
    <w:rsid w:val="00790199"/>
    <w:rsid w:val="007B382E"/>
    <w:rsid w:val="007C0FE9"/>
    <w:rsid w:val="007C46D9"/>
    <w:rsid w:val="007F295E"/>
    <w:rsid w:val="00863DEA"/>
    <w:rsid w:val="0087163E"/>
    <w:rsid w:val="00897F79"/>
    <w:rsid w:val="008B1CD1"/>
    <w:rsid w:val="008B5B91"/>
    <w:rsid w:val="008E43A4"/>
    <w:rsid w:val="009042A8"/>
    <w:rsid w:val="009309D6"/>
    <w:rsid w:val="009521C9"/>
    <w:rsid w:val="0096744D"/>
    <w:rsid w:val="009B109A"/>
    <w:rsid w:val="009D533D"/>
    <w:rsid w:val="009F27D7"/>
    <w:rsid w:val="00A131EF"/>
    <w:rsid w:val="00A13C19"/>
    <w:rsid w:val="00A31F48"/>
    <w:rsid w:val="00A40F55"/>
    <w:rsid w:val="00A50B48"/>
    <w:rsid w:val="00A6338F"/>
    <w:rsid w:val="00A6511A"/>
    <w:rsid w:val="00A91F2E"/>
    <w:rsid w:val="00AF408D"/>
    <w:rsid w:val="00B20299"/>
    <w:rsid w:val="00B32BC1"/>
    <w:rsid w:val="00B71E17"/>
    <w:rsid w:val="00B7374B"/>
    <w:rsid w:val="00B96D4A"/>
    <w:rsid w:val="00BE7D1E"/>
    <w:rsid w:val="00BF182C"/>
    <w:rsid w:val="00BF3BBA"/>
    <w:rsid w:val="00BF62BC"/>
    <w:rsid w:val="00C072B8"/>
    <w:rsid w:val="00C4011A"/>
    <w:rsid w:val="00C51020"/>
    <w:rsid w:val="00C52C2F"/>
    <w:rsid w:val="00C53C4D"/>
    <w:rsid w:val="00C65047"/>
    <w:rsid w:val="00C86BD4"/>
    <w:rsid w:val="00CE20C4"/>
    <w:rsid w:val="00D05451"/>
    <w:rsid w:val="00D332BD"/>
    <w:rsid w:val="00D33D08"/>
    <w:rsid w:val="00D55576"/>
    <w:rsid w:val="00D665EE"/>
    <w:rsid w:val="00D70DC5"/>
    <w:rsid w:val="00D718AD"/>
    <w:rsid w:val="00D84D91"/>
    <w:rsid w:val="00DA5115"/>
    <w:rsid w:val="00DC7A05"/>
    <w:rsid w:val="00DC7D60"/>
    <w:rsid w:val="00DD102F"/>
    <w:rsid w:val="00DD4AC3"/>
    <w:rsid w:val="00E13DBC"/>
    <w:rsid w:val="00E2530A"/>
    <w:rsid w:val="00E312E0"/>
    <w:rsid w:val="00E432E4"/>
    <w:rsid w:val="00E577A2"/>
    <w:rsid w:val="00E81CD6"/>
    <w:rsid w:val="00EA73C4"/>
    <w:rsid w:val="00EC11FF"/>
    <w:rsid w:val="00EE0846"/>
    <w:rsid w:val="00EE634F"/>
    <w:rsid w:val="00F10BEA"/>
    <w:rsid w:val="00F57732"/>
    <w:rsid w:val="00F61BAF"/>
    <w:rsid w:val="00F8139D"/>
    <w:rsid w:val="00F8749D"/>
    <w:rsid w:val="00FC7952"/>
    <w:rsid w:val="00FE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7"/>
        <o:r id="V:Rule2" type="connector" idref="#_x0000_s1059"/>
        <o:r id="V:Rule3" type="connector" idref="#_x0000_s1058"/>
        <o:r id="V:Rule4" type="connector" idref="#_x0000_s1061"/>
        <o:r id="V:Rule5" type="connector" idref="#_x0000_s1062"/>
        <o:r id="V:Rule6" type="connector" idref="#_x0000_s1060"/>
        <o:r id="V:Rule7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2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1B7B97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qFormat/>
    <w:rsid w:val="001A6B70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basedOn w:val="a"/>
    <w:next w:val="a"/>
    <w:link w:val="30"/>
    <w:qFormat/>
    <w:rsid w:val="001A6B70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556BCD"/>
    <w:pPr>
      <w:spacing w:before="240" w:after="60"/>
      <w:outlineLvl w:val="5"/>
    </w:pPr>
    <w:rPr>
      <w:rFonts w:eastAsia="Times New Roman" w:cs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102F"/>
    <w:pPr>
      <w:ind w:left="720"/>
      <w:contextualSpacing/>
    </w:pPr>
  </w:style>
  <w:style w:type="paragraph" w:styleId="a4">
    <w:name w:val="Normal (Web)"/>
    <w:basedOn w:val="a"/>
    <w:rsid w:val="00DD102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">
    <w:name w:val="Text"/>
    <w:basedOn w:val="a"/>
    <w:rsid w:val="00DD102F"/>
    <w:pPr>
      <w:spacing w:after="0" w:line="240" w:lineRule="auto"/>
      <w:textAlignment w:val="baseline"/>
    </w:pPr>
    <w:rPr>
      <w:rFonts w:ascii="Courier New" w:eastAsia="Times New Roman" w:hAnsi="Courier New" w:cs="Times New Roman"/>
      <w:kern w:val="1"/>
      <w:sz w:val="20"/>
      <w:szCs w:val="20"/>
    </w:rPr>
  </w:style>
  <w:style w:type="character" w:customStyle="1" w:styleId="WW8Num3z0">
    <w:name w:val="WW8Num3z0"/>
    <w:rsid w:val="001F0AE7"/>
    <w:rPr>
      <w:rFonts w:ascii="Symbol" w:hAnsi="Symbol"/>
    </w:rPr>
  </w:style>
  <w:style w:type="paragraph" w:customStyle="1" w:styleId="ListParagraph">
    <w:name w:val="List Paragraph"/>
    <w:basedOn w:val="a"/>
    <w:rsid w:val="00497763"/>
    <w:pPr>
      <w:suppressAutoHyphens w:val="0"/>
      <w:spacing w:after="0" w:line="240" w:lineRule="auto"/>
      <w:ind w:left="720"/>
      <w:contextualSpacing/>
      <w:jc w:val="center"/>
    </w:pPr>
    <w:rPr>
      <w:rFonts w:eastAsia="Times New Roman" w:cs="Times New Roman"/>
      <w:lang w:eastAsia="en-US"/>
    </w:rPr>
  </w:style>
  <w:style w:type="paragraph" w:styleId="21">
    <w:name w:val="Body Text 2"/>
    <w:basedOn w:val="a"/>
    <w:link w:val="22"/>
    <w:rsid w:val="00497763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2 Знак"/>
    <w:link w:val="21"/>
    <w:rsid w:val="00497763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rsid w:val="00724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6B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6">
    <w:name w:val="осн_текст"/>
    <w:basedOn w:val="6"/>
    <w:rsid w:val="00556BCD"/>
    <w:pPr>
      <w:suppressAutoHyphens w:val="0"/>
      <w:spacing w:before="0" w:after="0" w:line="240" w:lineRule="auto"/>
      <w:ind w:firstLine="709"/>
      <w:jc w:val="both"/>
    </w:pPr>
    <w:rPr>
      <w:rFonts w:ascii="Times New Roman" w:hAnsi="Times New Roman"/>
      <w:b w:val="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556BC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10">
    <w:name w:val="Заголовок 1 Знак"/>
    <w:link w:val="1"/>
    <w:rsid w:val="001B7B9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1">
    <w:name w:val="Body Text 3"/>
    <w:basedOn w:val="a"/>
    <w:link w:val="32"/>
    <w:rsid w:val="001B7B97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2">
    <w:name w:val="Основной текст 3 Знак"/>
    <w:link w:val="31"/>
    <w:rsid w:val="001B7B97"/>
    <w:rPr>
      <w:rFonts w:ascii="Times New Roman" w:eastAsia="Times New Roman" w:hAnsi="Times New Roman"/>
      <w:sz w:val="16"/>
      <w:szCs w:val="16"/>
    </w:rPr>
  </w:style>
  <w:style w:type="paragraph" w:styleId="a7">
    <w:name w:val="Subtitle"/>
    <w:basedOn w:val="a"/>
    <w:next w:val="a"/>
    <w:link w:val="a8"/>
    <w:qFormat/>
    <w:rsid w:val="002E7829"/>
    <w:pPr>
      <w:jc w:val="center"/>
    </w:pPr>
    <w:rPr>
      <w:rFonts w:ascii="Cambria" w:hAnsi="Cambria" w:cs="Times New Roman"/>
      <w:i/>
      <w:iCs/>
      <w:color w:val="4F81BD"/>
      <w:spacing w:val="15"/>
      <w:sz w:val="24"/>
      <w:szCs w:val="24"/>
      <w:lang/>
    </w:rPr>
  </w:style>
  <w:style w:type="character" w:customStyle="1" w:styleId="a8">
    <w:name w:val="Подзаголовок Знак"/>
    <w:link w:val="a7"/>
    <w:rsid w:val="002E7829"/>
    <w:rPr>
      <w:rFonts w:ascii="Cambria" w:hAnsi="Cambria" w:cs="font308"/>
      <w:i/>
      <w:iCs/>
      <w:color w:val="4F81BD"/>
      <w:spacing w:val="15"/>
      <w:sz w:val="24"/>
      <w:szCs w:val="24"/>
      <w:lang w:eastAsia="ar-SA"/>
    </w:rPr>
  </w:style>
  <w:style w:type="paragraph" w:styleId="a9">
    <w:name w:val="Title"/>
    <w:basedOn w:val="a"/>
    <w:link w:val="aa"/>
    <w:qFormat/>
    <w:rsid w:val="00F61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/>
    </w:rPr>
  </w:style>
  <w:style w:type="character" w:customStyle="1" w:styleId="aa">
    <w:name w:val="Название Знак"/>
    <w:link w:val="a9"/>
    <w:rsid w:val="00F61BAF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20">
    <w:name w:val="Заголовок 2 Знак"/>
    <w:link w:val="2"/>
    <w:rsid w:val="001A6B7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rsid w:val="001A6B70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A6B7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1A6B70"/>
    <w:pPr>
      <w:suppressAutoHyphens w:val="0"/>
      <w:spacing w:after="120"/>
    </w:pPr>
    <w:rPr>
      <w:rFonts w:cs="Times New Roman"/>
      <w:lang w:eastAsia="en-US"/>
    </w:rPr>
  </w:style>
  <w:style w:type="character" w:customStyle="1" w:styleId="ac">
    <w:name w:val="Основной текст Знак"/>
    <w:link w:val="ab"/>
    <w:semiHidden/>
    <w:rsid w:val="001A6B70"/>
    <w:rPr>
      <w:sz w:val="22"/>
      <w:szCs w:val="22"/>
      <w:lang w:eastAsia="en-US"/>
    </w:rPr>
  </w:style>
  <w:style w:type="character" w:styleId="ad">
    <w:name w:val="Hyperlink"/>
    <w:rsid w:val="001A6B70"/>
    <w:rPr>
      <w:color w:val="0000FF"/>
      <w:u w:val="single"/>
    </w:rPr>
  </w:style>
  <w:style w:type="character" w:styleId="ae">
    <w:name w:val="FollowedHyperlink"/>
    <w:rsid w:val="001A6B70"/>
    <w:rPr>
      <w:color w:val="800080"/>
      <w:u w:val="single"/>
    </w:rPr>
  </w:style>
  <w:style w:type="character" w:customStyle="1" w:styleId="61">
    <w:name w:val="Знак Знак6"/>
    <w:locked/>
    <w:rsid w:val="001A6B70"/>
    <w:rPr>
      <w:b/>
      <w:bCs/>
      <w:sz w:val="36"/>
      <w:szCs w:val="24"/>
      <w:lang w:val="ru-RU" w:eastAsia="ru-RU" w:bidi="ar-SA"/>
    </w:rPr>
  </w:style>
  <w:style w:type="character" w:customStyle="1" w:styleId="af">
    <w:name w:val="Основной текст с отступом Знак"/>
    <w:link w:val="af0"/>
    <w:locked/>
    <w:rsid w:val="001A6B70"/>
    <w:rPr>
      <w:sz w:val="22"/>
      <w:szCs w:val="22"/>
      <w:lang w:eastAsia="en-US"/>
    </w:rPr>
  </w:style>
  <w:style w:type="paragraph" w:styleId="af0">
    <w:name w:val="Body Text Indent"/>
    <w:basedOn w:val="a"/>
    <w:link w:val="af"/>
    <w:rsid w:val="001A6B70"/>
    <w:pPr>
      <w:suppressAutoHyphens w:val="0"/>
      <w:spacing w:after="120"/>
      <w:ind w:left="283"/>
    </w:pPr>
    <w:rPr>
      <w:rFonts w:cs="Times New Roman"/>
      <w:lang w:eastAsia="en-US"/>
    </w:rPr>
  </w:style>
  <w:style w:type="character" w:customStyle="1" w:styleId="11">
    <w:name w:val="Основной текст с отступом Знак1"/>
    <w:uiPriority w:val="99"/>
    <w:semiHidden/>
    <w:rsid w:val="001A6B70"/>
    <w:rPr>
      <w:rFonts w:cs="Calibri"/>
      <w:sz w:val="22"/>
      <w:szCs w:val="22"/>
      <w:lang w:eastAsia="ar-SA"/>
    </w:rPr>
  </w:style>
  <w:style w:type="character" w:customStyle="1" w:styleId="23">
    <w:name w:val="Основной текст с отступом 2 Знак"/>
    <w:link w:val="24"/>
    <w:semiHidden/>
    <w:locked/>
    <w:rsid w:val="001A6B70"/>
    <w:rPr>
      <w:sz w:val="24"/>
      <w:szCs w:val="24"/>
      <w:shd w:val="clear" w:color="auto" w:fill="FFFFFF"/>
    </w:rPr>
  </w:style>
  <w:style w:type="paragraph" w:styleId="24">
    <w:name w:val="Body Text Indent 2"/>
    <w:basedOn w:val="a"/>
    <w:link w:val="23"/>
    <w:semiHidden/>
    <w:rsid w:val="001A6B70"/>
    <w:pPr>
      <w:shd w:val="clear" w:color="auto" w:fill="FFFFFF"/>
      <w:suppressAutoHyphens w:val="0"/>
      <w:spacing w:before="10" w:after="0" w:line="250" w:lineRule="exact"/>
      <w:ind w:right="-185" w:firstLine="394"/>
    </w:pPr>
    <w:rPr>
      <w:rFonts w:cs="Times New Roman"/>
      <w:sz w:val="24"/>
      <w:szCs w:val="24"/>
      <w:lang/>
    </w:rPr>
  </w:style>
  <w:style w:type="character" w:customStyle="1" w:styleId="210">
    <w:name w:val="Основной текст с отступом 2 Знак1"/>
    <w:uiPriority w:val="99"/>
    <w:semiHidden/>
    <w:rsid w:val="001A6B70"/>
    <w:rPr>
      <w:rFonts w:cs="Calibri"/>
      <w:sz w:val="22"/>
      <w:szCs w:val="22"/>
      <w:lang w:eastAsia="ar-SA"/>
    </w:rPr>
  </w:style>
  <w:style w:type="character" w:customStyle="1" w:styleId="33">
    <w:name w:val="Основной текст с отступом 3 Знак"/>
    <w:link w:val="34"/>
    <w:semiHidden/>
    <w:locked/>
    <w:rsid w:val="001A6B70"/>
    <w:rPr>
      <w:sz w:val="16"/>
      <w:szCs w:val="16"/>
      <w:lang w:eastAsia="en-US"/>
    </w:rPr>
  </w:style>
  <w:style w:type="paragraph" w:styleId="34">
    <w:name w:val="Body Text Indent 3"/>
    <w:basedOn w:val="a"/>
    <w:link w:val="33"/>
    <w:semiHidden/>
    <w:rsid w:val="001A6B70"/>
    <w:pPr>
      <w:suppressAutoHyphens w:val="0"/>
      <w:spacing w:after="120"/>
      <w:ind w:left="283"/>
    </w:pPr>
    <w:rPr>
      <w:rFonts w:cs="Times New Roman"/>
      <w:sz w:val="16"/>
      <w:szCs w:val="16"/>
      <w:lang w:eastAsia="en-US"/>
    </w:rPr>
  </w:style>
  <w:style w:type="character" w:customStyle="1" w:styleId="310">
    <w:name w:val="Основной текст с отступом 3 Знак1"/>
    <w:uiPriority w:val="99"/>
    <w:semiHidden/>
    <w:rsid w:val="001A6B70"/>
    <w:rPr>
      <w:rFonts w:cs="Calibri"/>
      <w:sz w:val="16"/>
      <w:szCs w:val="16"/>
      <w:lang w:eastAsia="ar-SA"/>
    </w:rPr>
  </w:style>
  <w:style w:type="character" w:styleId="af1">
    <w:name w:val="Emphasis"/>
    <w:qFormat/>
    <w:rsid w:val="001A6B70"/>
    <w:rPr>
      <w:i/>
      <w:iCs/>
    </w:rPr>
  </w:style>
  <w:style w:type="character" w:styleId="af2">
    <w:name w:val="Strong"/>
    <w:qFormat/>
    <w:rsid w:val="001A6B70"/>
    <w:rPr>
      <w:b/>
      <w:bCs/>
    </w:rPr>
  </w:style>
  <w:style w:type="paragraph" w:styleId="af3">
    <w:name w:val="footer"/>
    <w:basedOn w:val="a"/>
    <w:link w:val="af4"/>
    <w:uiPriority w:val="99"/>
    <w:rsid w:val="001A6B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4">
    <w:name w:val="Нижний колонтитул Знак"/>
    <w:link w:val="af3"/>
    <w:uiPriority w:val="99"/>
    <w:rsid w:val="001A6B70"/>
    <w:rPr>
      <w:rFonts w:ascii="Times New Roman" w:eastAsia="Times New Roman" w:hAnsi="Times New Roman"/>
    </w:rPr>
  </w:style>
  <w:style w:type="paragraph" w:customStyle="1" w:styleId="msonormalcxspmiddlecxspmiddle">
    <w:name w:val="msonormalcxspmiddlecxspmiddle"/>
    <w:basedOn w:val="a"/>
    <w:rsid w:val="001A6B70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9"/>
      <w:szCs w:val="19"/>
      <w:lang w:eastAsia="ru-RU"/>
    </w:rPr>
  </w:style>
  <w:style w:type="paragraph" w:customStyle="1" w:styleId="msonormalcxspmiddlecxsplast">
    <w:name w:val="msonormalcxspmiddlecxsplast"/>
    <w:basedOn w:val="a"/>
    <w:rsid w:val="001A6B70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9"/>
      <w:szCs w:val="19"/>
      <w:lang w:eastAsia="ru-RU"/>
    </w:rPr>
  </w:style>
  <w:style w:type="character" w:customStyle="1" w:styleId="7">
    <w:name w:val="Знак Знак7"/>
    <w:rsid w:val="001A6B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pelle">
    <w:name w:val="spelle"/>
    <w:basedOn w:val="a0"/>
    <w:rsid w:val="001A6B70"/>
  </w:style>
  <w:style w:type="paragraph" w:customStyle="1" w:styleId="211">
    <w:name w:val="Основной текст 21"/>
    <w:basedOn w:val="a"/>
    <w:rsid w:val="001A6B70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Знак Знак3"/>
    <w:locked/>
    <w:rsid w:val="001A6B7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5">
    <w:name w:val="Знак Знак Знак Знак"/>
    <w:basedOn w:val="a"/>
    <w:rsid w:val="001A6B70"/>
    <w:pPr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6">
    <w:name w:val="caption"/>
    <w:basedOn w:val="a"/>
    <w:next w:val="a"/>
    <w:qFormat/>
    <w:rsid w:val="001A6B7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7">
    <w:name w:val="page number"/>
    <w:basedOn w:val="a0"/>
    <w:rsid w:val="001A6B70"/>
  </w:style>
  <w:style w:type="paragraph" w:customStyle="1" w:styleId="CharCharCharChar">
    <w:name w:val="Char Char Знак Знак Char Char"/>
    <w:basedOn w:val="a"/>
    <w:rsid w:val="001A6B70"/>
    <w:pPr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6">
    <w:name w:val="Font Style16"/>
    <w:rsid w:val="001A6B70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rsid w:val="001A6B70"/>
    <w:pPr>
      <w:suppressAutoHyphens w:val="0"/>
      <w:ind w:left="720"/>
    </w:pPr>
    <w:rPr>
      <w:rFonts w:eastAsia="Times New Roman" w:cs="Times New Roman"/>
      <w:lang w:eastAsia="en-US"/>
    </w:rPr>
  </w:style>
  <w:style w:type="paragraph" w:styleId="af8">
    <w:name w:val="header"/>
    <w:basedOn w:val="a"/>
    <w:link w:val="af9"/>
    <w:rsid w:val="001A6B7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9">
    <w:name w:val="Верхний колонтитул Знак"/>
    <w:link w:val="af8"/>
    <w:rsid w:val="001A6B70"/>
    <w:rPr>
      <w:rFonts w:ascii="Times New Roman" w:eastAsia="Times New Roman" w:hAnsi="Times New Roman"/>
      <w:sz w:val="24"/>
      <w:szCs w:val="24"/>
    </w:rPr>
  </w:style>
  <w:style w:type="paragraph" w:styleId="afa">
    <w:name w:val="Balloon Text"/>
    <w:basedOn w:val="a"/>
    <w:link w:val="afb"/>
    <w:rsid w:val="001A6B70"/>
    <w:pPr>
      <w:suppressAutoHyphens w:val="0"/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b">
    <w:name w:val="Текст выноски Знак"/>
    <w:link w:val="afa"/>
    <w:rsid w:val="001A6B70"/>
    <w:rPr>
      <w:rFonts w:ascii="Tahoma" w:eastAsia="Times New Roman" w:hAnsi="Tahoma" w:cs="Tahoma"/>
      <w:sz w:val="16"/>
      <w:szCs w:val="16"/>
    </w:rPr>
  </w:style>
  <w:style w:type="character" w:customStyle="1" w:styleId="c3">
    <w:name w:val="c3"/>
    <w:rsid w:val="00C65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05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1</Pages>
  <Words>16602</Words>
  <Characters>94633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Завуч</cp:lastModifiedBy>
  <cp:revision>2</cp:revision>
  <cp:lastPrinted>2019-03-16T06:18:00Z</cp:lastPrinted>
  <dcterms:created xsi:type="dcterms:W3CDTF">2015-01-08T09:44:00Z</dcterms:created>
  <dcterms:modified xsi:type="dcterms:W3CDTF">2019-03-16T06:27:00Z</dcterms:modified>
</cp:coreProperties>
</file>